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4443" w14:textId="67DE6E86" w:rsidR="00D577EE" w:rsidRPr="00B479B1" w:rsidRDefault="00D577EE" w:rsidP="00D577EE">
      <w:pPr>
        <w:spacing w:after="0"/>
        <w:jc w:val="right"/>
        <w:rPr>
          <w:b/>
          <w:sz w:val="24"/>
          <w:szCs w:val="24"/>
        </w:rPr>
      </w:pPr>
    </w:p>
    <w:p w14:paraId="636B0E52" w14:textId="2646B98E" w:rsidR="000D47A0" w:rsidRPr="000D47A0" w:rsidRDefault="000D47A0" w:rsidP="000D47A0">
      <w:pPr>
        <w:pStyle w:val="Header"/>
        <w:jc w:val="center"/>
        <w:rPr>
          <w:rFonts w:ascii="Eras Demi ITC" w:hAnsi="Eras Demi ITC"/>
          <w:color w:val="336699"/>
          <w:sz w:val="36"/>
          <w:szCs w:val="36"/>
        </w:rPr>
      </w:pPr>
      <w:r w:rsidRPr="000D47A0">
        <w:rPr>
          <w:rFonts w:ascii="Tahoma" w:hAnsi="Tahoma"/>
          <w:noProof/>
          <w:sz w:val="36"/>
          <w:szCs w:val="36"/>
        </w:rPr>
        <w:drawing>
          <wp:anchor distT="0" distB="0" distL="114300" distR="114300" simplePos="0" relativeHeight="251659264" behindDoc="0" locked="0" layoutInCell="1" allowOverlap="0" wp14:anchorId="5169D05B" wp14:editId="660AAE37">
            <wp:simplePos x="0" y="0"/>
            <wp:positionH relativeFrom="column">
              <wp:posOffset>-327660</wp:posOffset>
            </wp:positionH>
            <wp:positionV relativeFrom="page">
              <wp:posOffset>376555</wp:posOffset>
            </wp:positionV>
            <wp:extent cx="664845" cy="789940"/>
            <wp:effectExtent l="0" t="0" r="0" b="0"/>
            <wp:wrapNone/>
            <wp:docPr id="4" name="Picture 4"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pic:spPr>
                </pic:pic>
              </a:graphicData>
            </a:graphic>
            <wp14:sizeRelH relativeFrom="page">
              <wp14:pctWidth>0</wp14:pctWidth>
            </wp14:sizeRelH>
            <wp14:sizeRelV relativeFrom="page">
              <wp14:pctHeight>0</wp14:pctHeight>
            </wp14:sizeRelV>
          </wp:anchor>
        </w:drawing>
      </w:r>
      <w:r w:rsidRPr="000D47A0">
        <w:rPr>
          <w:rFonts w:ascii="Eras Demi ITC" w:hAnsi="Eras Demi ITC"/>
          <w:color w:val="336699"/>
          <w:sz w:val="36"/>
          <w:szCs w:val="36"/>
        </w:rPr>
        <w:t>Tayport Community Trust</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7777777" w:rsidR="0045410D" w:rsidRPr="00B479B1" w:rsidRDefault="0045410D" w:rsidP="0045410D">
      <w:pPr>
        <w:jc w:val="center"/>
        <w:rPr>
          <w:b/>
          <w:sz w:val="24"/>
          <w:szCs w:val="24"/>
        </w:rPr>
      </w:pPr>
      <w:r w:rsidRPr="00B479B1">
        <w:rPr>
          <w:rFonts w:ascii="Arial" w:hAnsi="Arial"/>
          <w:b/>
          <w:bCs/>
          <w:sz w:val="28"/>
          <w:szCs w:val="28"/>
        </w:rPr>
        <w:t>Application Form</w:t>
      </w:r>
    </w:p>
    <w:p w14:paraId="7C8F5380" w14:textId="77777777" w:rsidR="0045410D" w:rsidRPr="00B479B1" w:rsidRDefault="0045410D" w:rsidP="0045410D">
      <w:pPr>
        <w:rPr>
          <w:rFonts w:ascii="Arial" w:hAnsi="Arial"/>
          <w:b/>
          <w:sz w:val="20"/>
          <w:szCs w:val="20"/>
        </w:rPr>
      </w:pPr>
    </w:p>
    <w:p w14:paraId="21834F8F" w14:textId="795D6895"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366CB9">
        <w:rPr>
          <w:rFonts w:ascii="Arial" w:hAnsi="Arial"/>
          <w:b/>
          <w:sz w:val="20"/>
          <w:szCs w:val="20"/>
        </w:rPr>
        <w:t>Centre</w:t>
      </w:r>
      <w:r w:rsidR="00836320">
        <w:rPr>
          <w:rFonts w:ascii="Arial" w:hAnsi="Arial"/>
          <w:b/>
          <w:sz w:val="20"/>
          <w:szCs w:val="20"/>
        </w:rPr>
        <w:t xml:space="preserve"> Manager</w:t>
      </w:r>
      <w:r w:rsidR="00FD643F">
        <w:rPr>
          <w:rFonts w:ascii="Arial" w:hAnsi="Arial"/>
          <w:b/>
          <w:sz w:val="20"/>
          <w:szCs w:val="20"/>
        </w:rPr>
        <w:t xml:space="preserve"> - </w:t>
      </w:r>
      <w:r w:rsidR="000D47A0">
        <w:rPr>
          <w:rFonts w:ascii="Arial" w:hAnsi="Arial"/>
          <w:b/>
          <w:sz w:val="20"/>
          <w:szCs w:val="20"/>
        </w:rPr>
        <w:t xml:space="preserve">Tayport Community </w:t>
      </w:r>
      <w:r w:rsidR="00836320">
        <w:rPr>
          <w:rFonts w:ascii="Arial" w:hAnsi="Arial"/>
          <w:b/>
          <w:sz w:val="20"/>
          <w:szCs w:val="20"/>
        </w:rPr>
        <w:t>Trust</w:t>
      </w:r>
    </w:p>
    <w:p w14:paraId="458FF6BE" w14:textId="783B2E8E" w:rsidR="0045410D" w:rsidRDefault="0045410D" w:rsidP="0045410D">
      <w:pPr>
        <w:rPr>
          <w:rFonts w:ascii="Arial" w:hAnsi="Arial"/>
          <w:b/>
          <w:bCs/>
          <w:sz w:val="20"/>
          <w:szCs w:val="20"/>
        </w:rPr>
      </w:pPr>
      <w:r w:rsidRPr="110E48DC">
        <w:rPr>
          <w:rFonts w:ascii="Arial" w:hAnsi="Arial"/>
          <w:b/>
          <w:bCs/>
          <w:sz w:val="20"/>
          <w:szCs w:val="20"/>
        </w:rPr>
        <w:t xml:space="preserve">Closing Date: </w:t>
      </w:r>
      <w:r w:rsidR="00541A3A">
        <w:rPr>
          <w:rFonts w:ascii="Arial" w:hAnsi="Arial"/>
          <w:b/>
          <w:bCs/>
          <w:sz w:val="20"/>
          <w:szCs w:val="20"/>
        </w:rPr>
        <w:t xml:space="preserve">Friday </w:t>
      </w:r>
      <w:r w:rsidR="00DE41C8">
        <w:rPr>
          <w:rFonts w:ascii="Arial" w:hAnsi="Arial"/>
          <w:b/>
          <w:bCs/>
          <w:sz w:val="20"/>
          <w:szCs w:val="20"/>
        </w:rPr>
        <w:t>15th</w:t>
      </w:r>
      <w:r w:rsidR="004A6EA1">
        <w:rPr>
          <w:rFonts w:ascii="Arial" w:hAnsi="Arial"/>
          <w:b/>
          <w:bCs/>
          <w:sz w:val="20"/>
          <w:szCs w:val="20"/>
        </w:rPr>
        <w:t xml:space="preserve"> August </w:t>
      </w:r>
      <w:r w:rsidR="000D47A0" w:rsidRPr="110E48DC">
        <w:rPr>
          <w:rFonts w:ascii="Arial" w:hAnsi="Arial"/>
          <w:b/>
          <w:bCs/>
          <w:sz w:val="20"/>
          <w:szCs w:val="20"/>
        </w:rPr>
        <w:t>20</w:t>
      </w:r>
      <w:r w:rsidR="0010052B" w:rsidRPr="110E48DC">
        <w:rPr>
          <w:rFonts w:ascii="Arial" w:hAnsi="Arial"/>
          <w:b/>
          <w:bCs/>
          <w:sz w:val="20"/>
          <w:szCs w:val="20"/>
        </w:rPr>
        <w:t>2</w:t>
      </w:r>
      <w:r w:rsidR="00366CB9">
        <w:rPr>
          <w:rFonts w:ascii="Arial" w:hAnsi="Arial"/>
          <w:b/>
          <w:bCs/>
          <w:sz w:val="20"/>
          <w:szCs w:val="20"/>
        </w:rPr>
        <w:t>5</w:t>
      </w:r>
      <w:r w:rsidRPr="110E48DC">
        <w:rPr>
          <w:rFonts w:ascii="Arial" w:hAnsi="Arial"/>
          <w:b/>
          <w:bCs/>
          <w:sz w:val="20"/>
          <w:szCs w:val="20"/>
        </w:rPr>
        <w:t xml:space="preserve"> </w:t>
      </w:r>
      <w:r w:rsidR="000D3216" w:rsidRPr="110E48DC">
        <w:rPr>
          <w:rFonts w:ascii="Arial" w:hAnsi="Arial"/>
          <w:b/>
          <w:bCs/>
          <w:sz w:val="20"/>
          <w:szCs w:val="20"/>
        </w:rPr>
        <w:t>at 5pm</w:t>
      </w:r>
    </w:p>
    <w:p w14:paraId="1DDB758F" w14:textId="56BF288A" w:rsidR="000D3216" w:rsidRDefault="000D3216" w:rsidP="0045410D">
      <w:pPr>
        <w:rPr>
          <w:rFonts w:ascii="Arial" w:hAnsi="Arial"/>
          <w:b/>
          <w:bCs/>
          <w:sz w:val="20"/>
          <w:szCs w:val="20"/>
        </w:rPr>
      </w:pP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508"/>
        <w:gridCol w:w="4508"/>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52094794" w14:textId="77777777" w:rsidR="00F0788E" w:rsidRDefault="0045410D" w:rsidP="0045410D">
      <w:pPr>
        <w:ind w:hanging="360"/>
        <w:rPr>
          <w:rFonts w:ascii="Arial" w:hAnsi="Arial"/>
          <w:b/>
          <w:bCs/>
          <w:sz w:val="20"/>
          <w:szCs w:val="20"/>
        </w:rPr>
      </w:pPr>
      <w:r w:rsidRPr="00B479B1">
        <w:rPr>
          <w:rFonts w:ascii="Arial" w:hAnsi="Arial"/>
          <w:b/>
          <w:bCs/>
          <w:sz w:val="20"/>
          <w:szCs w:val="20"/>
        </w:rPr>
        <w:t xml:space="preserve"> </w:t>
      </w:r>
    </w:p>
    <w:p w14:paraId="1B29BF19" w14:textId="73F9D264"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4EE964F6" w14:textId="77777777" w:rsidR="00511365" w:rsidRDefault="0045410D" w:rsidP="0045410D">
      <w:pPr>
        <w:ind w:hanging="360"/>
        <w:rPr>
          <w:rFonts w:ascii="Arial" w:hAnsi="Arial"/>
          <w:b/>
          <w:bCs/>
          <w:sz w:val="20"/>
          <w:szCs w:val="20"/>
        </w:rPr>
      </w:pPr>
      <w:r w:rsidRPr="00B479B1">
        <w:rPr>
          <w:rFonts w:ascii="Arial" w:hAnsi="Arial"/>
          <w:b/>
          <w:bCs/>
          <w:sz w:val="20"/>
          <w:szCs w:val="20"/>
        </w:rPr>
        <w:t xml:space="preserve"> </w:t>
      </w:r>
    </w:p>
    <w:p w14:paraId="03028288" w14:textId="4B672453" w:rsidR="0045410D" w:rsidRPr="00B479B1" w:rsidRDefault="0045410D" w:rsidP="0045410D">
      <w:pPr>
        <w:ind w:hanging="360"/>
        <w:rPr>
          <w:rFonts w:ascii="Arial" w:hAnsi="Arial"/>
          <w:b/>
          <w:bCs/>
          <w:sz w:val="20"/>
          <w:szCs w:val="20"/>
        </w:rPr>
      </w:pPr>
      <w:r w:rsidRPr="00B479B1">
        <w:rPr>
          <w:rFonts w:ascii="Arial" w:hAnsi="Arial"/>
          <w:b/>
          <w:bCs/>
          <w:sz w:val="20"/>
          <w:szCs w:val="20"/>
        </w:rPr>
        <w:lastRenderedPageBreak/>
        <w:t>2.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755"/>
        <w:gridCol w:w="3150"/>
        <w:gridCol w:w="1746"/>
      </w:tblGrid>
      <w:tr w:rsidR="0045410D" w:rsidRPr="00B479B1" w14:paraId="3A5F29B4" w14:textId="77777777" w:rsidTr="005412B7">
        <w:tc>
          <w:tcPr>
            <w:tcW w:w="4755" w:type="dxa"/>
            <w:tcBorders>
              <w:top w:val="single" w:sz="1" w:space="0" w:color="000000"/>
              <w:left w:val="single" w:sz="1" w:space="0" w:color="000000"/>
              <w:bottom w:val="single" w:sz="1" w:space="0" w:color="000000"/>
            </w:tcBorders>
            <w:shd w:val="clear" w:color="auto" w:fill="auto"/>
          </w:tcPr>
          <w:p w14:paraId="56EC37A3"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3150" w:type="dxa"/>
            <w:tcBorders>
              <w:top w:val="single" w:sz="1" w:space="0" w:color="000000"/>
              <w:left w:val="single" w:sz="1" w:space="0" w:color="000000"/>
              <w:bottom w:val="single" w:sz="1" w:space="0" w:color="000000"/>
            </w:tcBorders>
            <w:shd w:val="clear" w:color="auto" w:fill="auto"/>
          </w:tcPr>
          <w:p w14:paraId="3F1F529D"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Awarding Body </w:t>
            </w: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Date</w:t>
            </w:r>
            <w:r w:rsidR="003B2B35">
              <w:rPr>
                <w:rFonts w:ascii="Arial" w:hAnsi="Arial"/>
                <w:b/>
                <w:bCs/>
                <w:sz w:val="20"/>
                <w:szCs w:val="20"/>
              </w:rPr>
              <w:t xml:space="preserve"> Achieved</w:t>
            </w:r>
            <w:r w:rsidRPr="00B479B1">
              <w:rPr>
                <w:rFonts w:ascii="Arial" w:hAnsi="Arial"/>
                <w:b/>
                <w:bCs/>
                <w:sz w:val="20"/>
                <w:szCs w:val="20"/>
              </w:rPr>
              <w:t xml:space="preserve"> </w:t>
            </w:r>
          </w:p>
        </w:tc>
      </w:tr>
      <w:tr w:rsidR="005412B7" w:rsidRPr="00B479B1" w14:paraId="7CC2DB21" w14:textId="77777777" w:rsidTr="005412B7">
        <w:tc>
          <w:tcPr>
            <w:tcW w:w="4755" w:type="dxa"/>
            <w:tcBorders>
              <w:top w:val="single" w:sz="1" w:space="0" w:color="000000"/>
              <w:left w:val="single" w:sz="1" w:space="0" w:color="000000"/>
              <w:bottom w:val="single" w:sz="1" w:space="0" w:color="000000"/>
            </w:tcBorders>
            <w:shd w:val="clear" w:color="auto" w:fill="auto"/>
          </w:tcPr>
          <w:p w14:paraId="38437AA1" w14:textId="77777777" w:rsidR="005412B7" w:rsidRDefault="005412B7" w:rsidP="00D33145">
            <w:pPr>
              <w:pStyle w:val="TableContents"/>
              <w:snapToGrid w:val="0"/>
              <w:rPr>
                <w:rFonts w:ascii="Arial" w:hAnsi="Arial"/>
                <w:b/>
                <w:bCs/>
                <w:sz w:val="20"/>
                <w:szCs w:val="20"/>
              </w:rPr>
            </w:pPr>
          </w:p>
          <w:p w14:paraId="77DC4DC1" w14:textId="77777777" w:rsidR="005412B7" w:rsidRDefault="005412B7" w:rsidP="00D33145">
            <w:pPr>
              <w:pStyle w:val="TableContents"/>
              <w:snapToGrid w:val="0"/>
              <w:rPr>
                <w:rFonts w:ascii="Arial" w:hAnsi="Arial"/>
                <w:b/>
                <w:bCs/>
                <w:sz w:val="20"/>
                <w:szCs w:val="20"/>
              </w:rPr>
            </w:pPr>
          </w:p>
          <w:p w14:paraId="65D12A4F" w14:textId="77777777" w:rsidR="005412B7" w:rsidRDefault="005412B7" w:rsidP="00D33145">
            <w:pPr>
              <w:pStyle w:val="TableContents"/>
              <w:snapToGrid w:val="0"/>
              <w:rPr>
                <w:rFonts w:ascii="Arial" w:hAnsi="Arial"/>
                <w:b/>
                <w:bCs/>
                <w:sz w:val="20"/>
                <w:szCs w:val="20"/>
              </w:rPr>
            </w:pPr>
          </w:p>
          <w:p w14:paraId="53F36195" w14:textId="77777777" w:rsidR="005412B7" w:rsidRDefault="005412B7" w:rsidP="00D33145">
            <w:pPr>
              <w:pStyle w:val="TableContents"/>
              <w:snapToGrid w:val="0"/>
              <w:rPr>
                <w:rFonts w:ascii="Arial" w:hAnsi="Arial"/>
                <w:b/>
                <w:bCs/>
                <w:sz w:val="20"/>
                <w:szCs w:val="20"/>
              </w:rPr>
            </w:pPr>
          </w:p>
          <w:p w14:paraId="2AB1375C" w14:textId="77777777" w:rsidR="005412B7" w:rsidRDefault="005412B7" w:rsidP="00D33145">
            <w:pPr>
              <w:pStyle w:val="TableContents"/>
              <w:snapToGrid w:val="0"/>
              <w:rPr>
                <w:rFonts w:ascii="Arial" w:hAnsi="Arial"/>
                <w:b/>
                <w:bCs/>
                <w:sz w:val="20"/>
                <w:szCs w:val="20"/>
              </w:rPr>
            </w:pPr>
          </w:p>
          <w:p w14:paraId="46711EAA" w14:textId="77777777" w:rsidR="005412B7" w:rsidRDefault="005412B7" w:rsidP="00D33145">
            <w:pPr>
              <w:pStyle w:val="TableContents"/>
              <w:snapToGrid w:val="0"/>
              <w:rPr>
                <w:rFonts w:ascii="Arial" w:hAnsi="Arial"/>
                <w:b/>
                <w:bCs/>
                <w:sz w:val="20"/>
                <w:szCs w:val="20"/>
              </w:rPr>
            </w:pPr>
          </w:p>
          <w:p w14:paraId="542CBB3B" w14:textId="6BA57B1E"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317A37E"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5412B7" w:rsidRPr="00B479B1" w:rsidRDefault="005412B7" w:rsidP="00D33145">
            <w:pPr>
              <w:pStyle w:val="TableContents"/>
              <w:snapToGrid w:val="0"/>
              <w:rPr>
                <w:rFonts w:ascii="Arial" w:hAnsi="Arial"/>
                <w:b/>
                <w:bCs/>
                <w:sz w:val="20"/>
                <w:szCs w:val="20"/>
              </w:rPr>
            </w:pPr>
          </w:p>
        </w:tc>
      </w:tr>
      <w:tr w:rsidR="005412B7" w:rsidRPr="00B479B1" w14:paraId="4D9F5A67" w14:textId="77777777" w:rsidTr="005412B7">
        <w:tc>
          <w:tcPr>
            <w:tcW w:w="4755" w:type="dxa"/>
            <w:tcBorders>
              <w:top w:val="single" w:sz="1" w:space="0" w:color="000000"/>
              <w:left w:val="single" w:sz="1" w:space="0" w:color="000000"/>
              <w:bottom w:val="single" w:sz="1" w:space="0" w:color="000000"/>
            </w:tcBorders>
            <w:shd w:val="clear" w:color="auto" w:fill="auto"/>
          </w:tcPr>
          <w:p w14:paraId="5E7A9BAE" w14:textId="77777777" w:rsidR="005412B7" w:rsidRDefault="005412B7" w:rsidP="00D33145">
            <w:pPr>
              <w:pStyle w:val="TableContents"/>
              <w:snapToGrid w:val="0"/>
              <w:rPr>
                <w:rFonts w:ascii="Arial" w:hAnsi="Arial"/>
                <w:b/>
                <w:bCs/>
                <w:sz w:val="20"/>
                <w:szCs w:val="20"/>
              </w:rPr>
            </w:pPr>
          </w:p>
          <w:p w14:paraId="1A666A1E" w14:textId="5CABBCC3" w:rsidR="005412B7" w:rsidRDefault="005412B7" w:rsidP="00D33145">
            <w:pPr>
              <w:pStyle w:val="TableContents"/>
              <w:snapToGrid w:val="0"/>
              <w:rPr>
                <w:rFonts w:ascii="Arial" w:hAnsi="Arial"/>
                <w:b/>
                <w:bCs/>
                <w:sz w:val="20"/>
                <w:szCs w:val="20"/>
              </w:rPr>
            </w:pPr>
          </w:p>
          <w:p w14:paraId="4375760E" w14:textId="77777777" w:rsidR="005412B7" w:rsidRDefault="005412B7" w:rsidP="00D33145">
            <w:pPr>
              <w:pStyle w:val="TableContents"/>
              <w:snapToGrid w:val="0"/>
              <w:rPr>
                <w:rFonts w:ascii="Arial" w:hAnsi="Arial"/>
                <w:b/>
                <w:bCs/>
                <w:sz w:val="20"/>
                <w:szCs w:val="20"/>
              </w:rPr>
            </w:pPr>
          </w:p>
          <w:p w14:paraId="6B8B4BDF" w14:textId="77777777" w:rsidR="005412B7" w:rsidRDefault="005412B7" w:rsidP="00D33145">
            <w:pPr>
              <w:pStyle w:val="TableContents"/>
              <w:snapToGrid w:val="0"/>
              <w:rPr>
                <w:rFonts w:ascii="Arial" w:hAnsi="Arial"/>
                <w:b/>
                <w:bCs/>
                <w:sz w:val="20"/>
                <w:szCs w:val="20"/>
              </w:rPr>
            </w:pPr>
          </w:p>
          <w:p w14:paraId="1777756D" w14:textId="77777777" w:rsidR="005412B7" w:rsidRDefault="005412B7" w:rsidP="00D33145">
            <w:pPr>
              <w:pStyle w:val="TableContents"/>
              <w:snapToGrid w:val="0"/>
              <w:rPr>
                <w:rFonts w:ascii="Arial" w:hAnsi="Arial"/>
                <w:b/>
                <w:bCs/>
                <w:sz w:val="20"/>
                <w:szCs w:val="20"/>
              </w:rPr>
            </w:pPr>
          </w:p>
          <w:p w14:paraId="2C12789A" w14:textId="77777777" w:rsidR="005412B7" w:rsidRDefault="005412B7" w:rsidP="00D33145">
            <w:pPr>
              <w:pStyle w:val="TableContents"/>
              <w:snapToGrid w:val="0"/>
              <w:rPr>
                <w:rFonts w:ascii="Arial" w:hAnsi="Arial"/>
                <w:b/>
                <w:bCs/>
                <w:sz w:val="20"/>
                <w:szCs w:val="20"/>
              </w:rPr>
            </w:pPr>
          </w:p>
          <w:p w14:paraId="115EA31E" w14:textId="77777777" w:rsidR="005412B7" w:rsidRDefault="005412B7" w:rsidP="00D33145">
            <w:pPr>
              <w:pStyle w:val="TableContents"/>
              <w:snapToGrid w:val="0"/>
              <w:rPr>
                <w:rFonts w:ascii="Arial" w:hAnsi="Arial"/>
                <w:b/>
                <w:bCs/>
                <w:sz w:val="20"/>
                <w:szCs w:val="20"/>
              </w:rPr>
            </w:pPr>
          </w:p>
          <w:p w14:paraId="11859C77" w14:textId="5BA984F5"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4DD0463D"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A23772A" w14:textId="77777777" w:rsidR="005412B7" w:rsidRPr="00B479B1" w:rsidRDefault="005412B7" w:rsidP="00D33145">
            <w:pPr>
              <w:pStyle w:val="TableContents"/>
              <w:snapToGrid w:val="0"/>
              <w:rPr>
                <w:rFonts w:ascii="Arial" w:hAnsi="Arial"/>
                <w:b/>
                <w:bCs/>
                <w:sz w:val="20"/>
                <w:szCs w:val="20"/>
              </w:rPr>
            </w:pPr>
          </w:p>
        </w:tc>
      </w:tr>
      <w:tr w:rsidR="005412B7" w:rsidRPr="00B479B1" w14:paraId="322447AC" w14:textId="77777777" w:rsidTr="005412B7">
        <w:tc>
          <w:tcPr>
            <w:tcW w:w="4755" w:type="dxa"/>
            <w:tcBorders>
              <w:top w:val="single" w:sz="1" w:space="0" w:color="000000"/>
              <w:left w:val="single" w:sz="1" w:space="0" w:color="000000"/>
              <w:bottom w:val="single" w:sz="1" w:space="0" w:color="000000"/>
            </w:tcBorders>
            <w:shd w:val="clear" w:color="auto" w:fill="auto"/>
          </w:tcPr>
          <w:p w14:paraId="1D656E4C" w14:textId="77777777" w:rsidR="005412B7" w:rsidRDefault="005412B7" w:rsidP="00D33145">
            <w:pPr>
              <w:pStyle w:val="TableContents"/>
              <w:snapToGrid w:val="0"/>
              <w:rPr>
                <w:rFonts w:ascii="Arial" w:hAnsi="Arial"/>
                <w:b/>
                <w:bCs/>
                <w:sz w:val="20"/>
                <w:szCs w:val="20"/>
              </w:rPr>
            </w:pPr>
          </w:p>
          <w:p w14:paraId="12C86BFD" w14:textId="77777777" w:rsidR="005412B7" w:rsidRDefault="005412B7" w:rsidP="00D33145">
            <w:pPr>
              <w:pStyle w:val="TableContents"/>
              <w:snapToGrid w:val="0"/>
              <w:rPr>
                <w:rFonts w:ascii="Arial" w:hAnsi="Arial"/>
                <w:b/>
                <w:bCs/>
                <w:sz w:val="20"/>
                <w:szCs w:val="20"/>
              </w:rPr>
            </w:pPr>
          </w:p>
          <w:p w14:paraId="0E410FF2" w14:textId="77777777" w:rsidR="005412B7" w:rsidRDefault="005412B7" w:rsidP="00D33145">
            <w:pPr>
              <w:pStyle w:val="TableContents"/>
              <w:snapToGrid w:val="0"/>
              <w:rPr>
                <w:rFonts w:ascii="Arial" w:hAnsi="Arial"/>
                <w:b/>
                <w:bCs/>
                <w:sz w:val="20"/>
                <w:szCs w:val="20"/>
              </w:rPr>
            </w:pPr>
          </w:p>
          <w:p w14:paraId="2CAB7980" w14:textId="0C3EE289" w:rsidR="005412B7" w:rsidRDefault="005412B7" w:rsidP="00D33145">
            <w:pPr>
              <w:pStyle w:val="TableContents"/>
              <w:snapToGrid w:val="0"/>
              <w:rPr>
                <w:rFonts w:ascii="Arial" w:hAnsi="Arial"/>
                <w:b/>
                <w:bCs/>
                <w:sz w:val="20"/>
                <w:szCs w:val="20"/>
              </w:rPr>
            </w:pPr>
          </w:p>
          <w:p w14:paraId="63856760" w14:textId="77777777" w:rsidR="005412B7" w:rsidRDefault="005412B7" w:rsidP="00D33145">
            <w:pPr>
              <w:pStyle w:val="TableContents"/>
              <w:snapToGrid w:val="0"/>
              <w:rPr>
                <w:rFonts w:ascii="Arial" w:hAnsi="Arial"/>
                <w:b/>
                <w:bCs/>
                <w:sz w:val="20"/>
                <w:szCs w:val="20"/>
              </w:rPr>
            </w:pPr>
          </w:p>
          <w:p w14:paraId="24D8F2D6" w14:textId="77777777" w:rsidR="005412B7" w:rsidRDefault="005412B7" w:rsidP="00D33145">
            <w:pPr>
              <w:pStyle w:val="TableContents"/>
              <w:snapToGrid w:val="0"/>
              <w:rPr>
                <w:rFonts w:ascii="Arial" w:hAnsi="Arial"/>
                <w:b/>
                <w:bCs/>
                <w:sz w:val="20"/>
                <w:szCs w:val="20"/>
              </w:rPr>
            </w:pPr>
          </w:p>
          <w:p w14:paraId="4A625D4E" w14:textId="77777777" w:rsidR="005412B7" w:rsidRDefault="005412B7" w:rsidP="00D33145">
            <w:pPr>
              <w:pStyle w:val="TableContents"/>
              <w:snapToGrid w:val="0"/>
              <w:rPr>
                <w:rFonts w:ascii="Arial" w:hAnsi="Arial"/>
                <w:b/>
                <w:bCs/>
                <w:sz w:val="20"/>
                <w:szCs w:val="20"/>
              </w:rPr>
            </w:pPr>
          </w:p>
          <w:p w14:paraId="0EFEC1F0" w14:textId="31E8C88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5E62D526"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5412B7" w:rsidRPr="00B479B1" w:rsidRDefault="005412B7" w:rsidP="00D33145">
            <w:pPr>
              <w:pStyle w:val="TableContents"/>
              <w:snapToGrid w:val="0"/>
              <w:rPr>
                <w:rFonts w:ascii="Arial" w:hAnsi="Arial"/>
                <w:b/>
                <w:bCs/>
                <w:sz w:val="20"/>
                <w:szCs w:val="20"/>
              </w:rPr>
            </w:pPr>
          </w:p>
        </w:tc>
      </w:tr>
      <w:tr w:rsidR="005412B7" w:rsidRPr="00B479B1" w14:paraId="4F408842" w14:textId="77777777" w:rsidTr="005412B7">
        <w:tc>
          <w:tcPr>
            <w:tcW w:w="4755" w:type="dxa"/>
            <w:tcBorders>
              <w:top w:val="single" w:sz="1" w:space="0" w:color="000000"/>
              <w:left w:val="single" w:sz="1" w:space="0" w:color="000000"/>
              <w:bottom w:val="single" w:sz="1" w:space="0" w:color="000000"/>
            </w:tcBorders>
            <w:shd w:val="clear" w:color="auto" w:fill="auto"/>
          </w:tcPr>
          <w:p w14:paraId="7E864C3A" w14:textId="77777777" w:rsidR="005412B7" w:rsidRDefault="005412B7" w:rsidP="00D33145">
            <w:pPr>
              <w:pStyle w:val="TableContents"/>
              <w:snapToGrid w:val="0"/>
              <w:rPr>
                <w:rFonts w:ascii="Arial" w:hAnsi="Arial"/>
                <w:b/>
                <w:bCs/>
                <w:sz w:val="20"/>
                <w:szCs w:val="20"/>
              </w:rPr>
            </w:pPr>
          </w:p>
          <w:p w14:paraId="5987A24D" w14:textId="77777777" w:rsidR="005412B7" w:rsidRDefault="005412B7" w:rsidP="00D33145">
            <w:pPr>
              <w:pStyle w:val="TableContents"/>
              <w:snapToGrid w:val="0"/>
              <w:rPr>
                <w:rFonts w:ascii="Arial" w:hAnsi="Arial"/>
                <w:b/>
                <w:bCs/>
                <w:sz w:val="20"/>
                <w:szCs w:val="20"/>
              </w:rPr>
            </w:pPr>
          </w:p>
          <w:p w14:paraId="5D119A5D" w14:textId="77777777" w:rsidR="005412B7" w:rsidRDefault="005412B7" w:rsidP="00D33145">
            <w:pPr>
              <w:pStyle w:val="TableContents"/>
              <w:snapToGrid w:val="0"/>
              <w:rPr>
                <w:rFonts w:ascii="Arial" w:hAnsi="Arial"/>
                <w:b/>
                <w:bCs/>
                <w:sz w:val="20"/>
                <w:szCs w:val="20"/>
              </w:rPr>
            </w:pPr>
          </w:p>
          <w:p w14:paraId="65173C59" w14:textId="77777777" w:rsidR="005412B7" w:rsidRDefault="005412B7" w:rsidP="00D33145">
            <w:pPr>
              <w:pStyle w:val="TableContents"/>
              <w:snapToGrid w:val="0"/>
              <w:rPr>
                <w:rFonts w:ascii="Arial" w:hAnsi="Arial"/>
                <w:b/>
                <w:bCs/>
                <w:sz w:val="20"/>
                <w:szCs w:val="20"/>
              </w:rPr>
            </w:pPr>
          </w:p>
          <w:p w14:paraId="22D9234B" w14:textId="77777777" w:rsidR="005412B7" w:rsidRDefault="005412B7" w:rsidP="00D33145">
            <w:pPr>
              <w:pStyle w:val="TableContents"/>
              <w:snapToGrid w:val="0"/>
              <w:rPr>
                <w:rFonts w:ascii="Arial" w:hAnsi="Arial"/>
                <w:b/>
                <w:bCs/>
                <w:sz w:val="20"/>
                <w:szCs w:val="20"/>
              </w:rPr>
            </w:pPr>
          </w:p>
          <w:p w14:paraId="4D070540" w14:textId="77777777" w:rsidR="005412B7" w:rsidRDefault="005412B7" w:rsidP="00D33145">
            <w:pPr>
              <w:pStyle w:val="TableContents"/>
              <w:snapToGrid w:val="0"/>
              <w:rPr>
                <w:rFonts w:ascii="Arial" w:hAnsi="Arial"/>
                <w:b/>
                <w:bCs/>
                <w:sz w:val="20"/>
                <w:szCs w:val="20"/>
              </w:rPr>
            </w:pPr>
          </w:p>
          <w:p w14:paraId="2EA69632" w14:textId="77777777" w:rsidR="005412B7" w:rsidRDefault="005412B7" w:rsidP="00D33145">
            <w:pPr>
              <w:pStyle w:val="TableContents"/>
              <w:snapToGrid w:val="0"/>
              <w:rPr>
                <w:rFonts w:ascii="Arial" w:hAnsi="Arial"/>
                <w:b/>
                <w:bCs/>
                <w:sz w:val="20"/>
                <w:szCs w:val="20"/>
              </w:rPr>
            </w:pPr>
          </w:p>
          <w:p w14:paraId="639BC3A6" w14:textId="2161592B"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69AD9A82"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5412B7" w:rsidRPr="00B479B1" w:rsidRDefault="005412B7" w:rsidP="00D33145">
            <w:pPr>
              <w:pStyle w:val="TableContents"/>
              <w:snapToGrid w:val="0"/>
              <w:rPr>
                <w:rFonts w:ascii="Arial" w:hAnsi="Arial"/>
                <w:b/>
                <w:bCs/>
                <w:sz w:val="20"/>
                <w:szCs w:val="20"/>
              </w:rPr>
            </w:pPr>
          </w:p>
        </w:tc>
      </w:tr>
      <w:tr w:rsidR="005412B7" w:rsidRPr="00B479B1" w14:paraId="2DB60EA2" w14:textId="77777777" w:rsidTr="005412B7">
        <w:tc>
          <w:tcPr>
            <w:tcW w:w="4755" w:type="dxa"/>
            <w:tcBorders>
              <w:top w:val="single" w:sz="1" w:space="0" w:color="000000"/>
              <w:left w:val="single" w:sz="1" w:space="0" w:color="000000"/>
              <w:bottom w:val="single" w:sz="1" w:space="0" w:color="000000"/>
            </w:tcBorders>
            <w:shd w:val="clear" w:color="auto" w:fill="auto"/>
          </w:tcPr>
          <w:p w14:paraId="7D7AFC7F" w14:textId="77777777" w:rsidR="005412B7" w:rsidRDefault="005412B7" w:rsidP="00D33145">
            <w:pPr>
              <w:pStyle w:val="TableContents"/>
              <w:snapToGrid w:val="0"/>
              <w:rPr>
                <w:rFonts w:ascii="Arial" w:hAnsi="Arial"/>
                <w:b/>
                <w:bCs/>
                <w:sz w:val="20"/>
                <w:szCs w:val="20"/>
              </w:rPr>
            </w:pPr>
          </w:p>
          <w:p w14:paraId="0E99878F" w14:textId="77777777" w:rsidR="005412B7" w:rsidRDefault="005412B7" w:rsidP="00D33145">
            <w:pPr>
              <w:pStyle w:val="TableContents"/>
              <w:snapToGrid w:val="0"/>
              <w:rPr>
                <w:rFonts w:ascii="Arial" w:hAnsi="Arial"/>
                <w:b/>
                <w:bCs/>
                <w:sz w:val="20"/>
                <w:szCs w:val="20"/>
              </w:rPr>
            </w:pPr>
          </w:p>
          <w:p w14:paraId="11F5085F" w14:textId="77777777" w:rsidR="005412B7" w:rsidRDefault="005412B7" w:rsidP="00D33145">
            <w:pPr>
              <w:pStyle w:val="TableContents"/>
              <w:snapToGrid w:val="0"/>
              <w:rPr>
                <w:rFonts w:ascii="Arial" w:hAnsi="Arial"/>
                <w:b/>
                <w:bCs/>
                <w:sz w:val="20"/>
                <w:szCs w:val="20"/>
              </w:rPr>
            </w:pPr>
          </w:p>
          <w:p w14:paraId="6F756BE7" w14:textId="77777777" w:rsidR="005412B7" w:rsidRDefault="005412B7" w:rsidP="00D33145">
            <w:pPr>
              <w:pStyle w:val="TableContents"/>
              <w:snapToGrid w:val="0"/>
              <w:rPr>
                <w:rFonts w:ascii="Arial" w:hAnsi="Arial"/>
                <w:b/>
                <w:bCs/>
                <w:sz w:val="20"/>
                <w:szCs w:val="20"/>
              </w:rPr>
            </w:pPr>
          </w:p>
          <w:p w14:paraId="125B8CEB" w14:textId="77777777" w:rsidR="005412B7" w:rsidRDefault="005412B7" w:rsidP="00D33145">
            <w:pPr>
              <w:pStyle w:val="TableContents"/>
              <w:snapToGrid w:val="0"/>
              <w:rPr>
                <w:rFonts w:ascii="Arial" w:hAnsi="Arial"/>
                <w:b/>
                <w:bCs/>
                <w:sz w:val="20"/>
                <w:szCs w:val="20"/>
              </w:rPr>
            </w:pPr>
          </w:p>
          <w:p w14:paraId="0ED5CA41" w14:textId="77777777" w:rsidR="005412B7" w:rsidRDefault="005412B7" w:rsidP="00D33145">
            <w:pPr>
              <w:pStyle w:val="TableContents"/>
              <w:snapToGrid w:val="0"/>
              <w:rPr>
                <w:rFonts w:ascii="Arial" w:hAnsi="Arial"/>
                <w:b/>
                <w:bCs/>
                <w:sz w:val="20"/>
                <w:szCs w:val="20"/>
              </w:rPr>
            </w:pPr>
          </w:p>
          <w:p w14:paraId="7A063EFF" w14:textId="77777777" w:rsidR="005412B7" w:rsidRDefault="005412B7" w:rsidP="00D33145">
            <w:pPr>
              <w:pStyle w:val="TableContents"/>
              <w:snapToGrid w:val="0"/>
              <w:rPr>
                <w:rFonts w:ascii="Arial" w:hAnsi="Arial"/>
                <w:b/>
                <w:bCs/>
                <w:sz w:val="20"/>
                <w:szCs w:val="20"/>
              </w:rPr>
            </w:pPr>
          </w:p>
          <w:p w14:paraId="010F182C" w14:textId="3ABCDA0F" w:rsidR="005412B7" w:rsidRPr="00B479B1" w:rsidRDefault="005412B7" w:rsidP="00D33145">
            <w:pPr>
              <w:pStyle w:val="TableContents"/>
              <w:snapToGrid w:val="0"/>
              <w:rPr>
                <w:rFonts w:ascii="Arial" w:hAnsi="Arial"/>
                <w:b/>
                <w:bCs/>
                <w:sz w:val="20"/>
                <w:szCs w:val="20"/>
              </w:rPr>
            </w:pPr>
          </w:p>
        </w:tc>
        <w:tc>
          <w:tcPr>
            <w:tcW w:w="3150" w:type="dxa"/>
            <w:tcBorders>
              <w:top w:val="single" w:sz="1" w:space="0" w:color="000000"/>
              <w:left w:val="single" w:sz="1" w:space="0" w:color="000000"/>
              <w:bottom w:val="single" w:sz="1" w:space="0" w:color="000000"/>
            </w:tcBorders>
            <w:shd w:val="clear" w:color="auto" w:fill="auto"/>
          </w:tcPr>
          <w:p w14:paraId="3B1EEFD4" w14:textId="77777777" w:rsidR="005412B7" w:rsidRPr="00B479B1" w:rsidRDefault="005412B7" w:rsidP="00D33145">
            <w:pPr>
              <w:pStyle w:val="TableContents"/>
              <w:snapToGrid w:val="0"/>
              <w:rPr>
                <w:rFonts w:ascii="Arial" w:hAnsi="Arial"/>
                <w:b/>
                <w:bCs/>
                <w:sz w:val="20"/>
                <w:szCs w:val="20"/>
              </w:rPr>
            </w:pPr>
          </w:p>
        </w:tc>
        <w:tc>
          <w:tcPr>
            <w:tcW w:w="1746"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5412B7" w:rsidRPr="00B479B1" w:rsidRDefault="005412B7"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7D0517E0" w14:textId="77777777" w:rsidR="005412B7" w:rsidRDefault="005412B7" w:rsidP="0045410D">
      <w:pPr>
        <w:rPr>
          <w:rFonts w:ascii="Arial" w:hAnsi="Arial"/>
          <w:b/>
          <w:sz w:val="20"/>
          <w:szCs w:val="20"/>
        </w:rPr>
      </w:pPr>
    </w:p>
    <w:p w14:paraId="78E6D793" w14:textId="77777777" w:rsidR="005412B7" w:rsidRDefault="005412B7" w:rsidP="0045410D">
      <w:pPr>
        <w:rPr>
          <w:rFonts w:ascii="Arial" w:hAnsi="Arial"/>
          <w:b/>
          <w:sz w:val="20"/>
          <w:szCs w:val="20"/>
        </w:rPr>
      </w:pPr>
    </w:p>
    <w:p w14:paraId="0BE40B4D" w14:textId="77777777" w:rsidR="00C10397" w:rsidRDefault="00C10397" w:rsidP="0045410D">
      <w:pPr>
        <w:rPr>
          <w:rFonts w:ascii="Arial" w:hAnsi="Arial"/>
          <w:b/>
          <w:sz w:val="20"/>
          <w:szCs w:val="20"/>
        </w:rPr>
      </w:pPr>
    </w:p>
    <w:p w14:paraId="18BE9336" w14:textId="3AB2F35F" w:rsidR="0045410D" w:rsidRPr="00B479B1" w:rsidRDefault="00FD643F" w:rsidP="0045410D">
      <w:pPr>
        <w:rPr>
          <w:rFonts w:ascii="Arial" w:hAnsi="Arial"/>
          <w:b/>
          <w:sz w:val="20"/>
          <w:szCs w:val="20"/>
        </w:rPr>
      </w:pPr>
      <w:r>
        <w:rPr>
          <w:rFonts w:ascii="Arial" w:hAnsi="Arial"/>
          <w:b/>
          <w:sz w:val="20"/>
          <w:szCs w:val="20"/>
        </w:rPr>
        <w:lastRenderedPageBreak/>
        <w:t xml:space="preserve">3. </w:t>
      </w:r>
      <w:r w:rsidR="0045410D" w:rsidRPr="00B479B1">
        <w:rPr>
          <w:rFonts w:ascii="Arial" w:hAnsi="Arial"/>
          <w:b/>
          <w:sz w:val="20"/>
          <w:szCs w:val="20"/>
        </w:rPr>
        <w:t xml:space="preserve">Please list below any </w:t>
      </w:r>
      <w:r w:rsidR="003B2B35">
        <w:rPr>
          <w:rFonts w:ascii="Arial" w:hAnsi="Arial"/>
          <w:b/>
          <w:sz w:val="20"/>
          <w:szCs w:val="20"/>
        </w:rPr>
        <w:t>relevant qualification</w:t>
      </w:r>
      <w:r w:rsidR="004A6EA1">
        <w:rPr>
          <w:rFonts w:ascii="Arial" w:hAnsi="Arial"/>
          <w:b/>
          <w:sz w:val="20"/>
          <w:szCs w:val="20"/>
        </w:rPr>
        <w:t>s</w:t>
      </w:r>
      <w:r w:rsidR="003B2B35">
        <w:rPr>
          <w:rFonts w:ascii="Arial" w:hAnsi="Arial"/>
          <w:b/>
          <w:sz w:val="20"/>
          <w:szCs w:val="20"/>
        </w:rPr>
        <w:t xml:space="preserve"> and training you are currently undertaking</w:t>
      </w:r>
      <w:r w:rsidR="0045410D" w:rsidRPr="00B479B1">
        <w:rPr>
          <w:rFonts w:ascii="Arial" w:hAnsi="Arial"/>
          <w:b/>
          <w:sz w:val="20"/>
          <w:szCs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0"/>
        <w:gridCol w:w="1980"/>
        <w:gridCol w:w="1791"/>
      </w:tblGrid>
      <w:tr w:rsidR="0045410D" w:rsidRPr="00B479B1" w14:paraId="3BE4A2B2" w14:textId="77777777" w:rsidTr="00D33145">
        <w:tc>
          <w:tcPr>
            <w:tcW w:w="5880" w:type="dxa"/>
            <w:tcBorders>
              <w:top w:val="single" w:sz="1" w:space="0" w:color="000000"/>
              <w:left w:val="single" w:sz="1" w:space="0" w:color="000000"/>
              <w:bottom w:val="single" w:sz="1" w:space="0" w:color="000000"/>
            </w:tcBorders>
            <w:shd w:val="clear" w:color="auto" w:fill="auto"/>
          </w:tcPr>
          <w:p w14:paraId="6222487F"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Course </w:t>
            </w:r>
          </w:p>
        </w:tc>
        <w:tc>
          <w:tcPr>
            <w:tcW w:w="1980" w:type="dxa"/>
            <w:tcBorders>
              <w:top w:val="single" w:sz="1" w:space="0" w:color="000000"/>
              <w:left w:val="single" w:sz="1" w:space="0" w:color="000000"/>
              <w:bottom w:val="single" w:sz="1" w:space="0" w:color="000000"/>
            </w:tcBorders>
            <w:shd w:val="clear" w:color="auto" w:fill="auto"/>
          </w:tcPr>
          <w:p w14:paraId="58440DB9"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    Start </w:t>
            </w:r>
          </w:p>
        </w:tc>
        <w:tc>
          <w:tcPr>
            <w:tcW w:w="1791" w:type="dxa"/>
            <w:tcBorders>
              <w:top w:val="single" w:sz="1" w:space="0" w:color="000000"/>
              <w:left w:val="single" w:sz="1" w:space="0" w:color="000000"/>
              <w:bottom w:val="single" w:sz="1" w:space="0" w:color="000000"/>
              <w:right w:val="single" w:sz="1" w:space="0" w:color="000000"/>
            </w:tcBorders>
            <w:shd w:val="clear" w:color="auto" w:fill="auto"/>
          </w:tcPr>
          <w:p w14:paraId="45CF4707" w14:textId="77777777" w:rsidR="0045410D" w:rsidRPr="00B479B1" w:rsidRDefault="0045410D" w:rsidP="00D33145">
            <w:pPr>
              <w:pStyle w:val="TableContents"/>
              <w:snapToGrid w:val="0"/>
              <w:rPr>
                <w:rFonts w:ascii="Arial" w:hAnsi="Arial"/>
                <w:b/>
                <w:bCs/>
                <w:sz w:val="20"/>
                <w:szCs w:val="20"/>
              </w:rPr>
            </w:pPr>
            <w:r w:rsidRPr="00B479B1">
              <w:rPr>
                <w:rFonts w:ascii="Arial" w:hAnsi="Arial"/>
                <w:b/>
                <w:bCs/>
                <w:sz w:val="20"/>
                <w:szCs w:val="20"/>
              </w:rPr>
              <w:t xml:space="preserve">Finish  </w:t>
            </w:r>
          </w:p>
        </w:tc>
      </w:tr>
      <w:tr w:rsidR="0045410D" w:rsidRPr="00B479B1" w14:paraId="20754CF4" w14:textId="77777777" w:rsidTr="00D33145">
        <w:tc>
          <w:tcPr>
            <w:tcW w:w="5880" w:type="dxa"/>
            <w:tcBorders>
              <w:left w:val="single" w:sz="1" w:space="0" w:color="000000"/>
              <w:bottom w:val="single" w:sz="1" w:space="0" w:color="000000"/>
            </w:tcBorders>
            <w:shd w:val="clear" w:color="auto" w:fill="auto"/>
          </w:tcPr>
          <w:p w14:paraId="4D42679F" w14:textId="77777777" w:rsidR="0045410D" w:rsidRPr="00B479B1" w:rsidRDefault="0045410D" w:rsidP="00D33145">
            <w:pPr>
              <w:pStyle w:val="TableContents"/>
              <w:rPr>
                <w:rFonts w:ascii="Arial" w:hAnsi="Arial"/>
                <w:b/>
                <w:sz w:val="20"/>
                <w:szCs w:val="20"/>
              </w:rPr>
            </w:pPr>
          </w:p>
          <w:p w14:paraId="078E1A41" w14:textId="77777777" w:rsidR="0045410D" w:rsidRPr="00B479B1" w:rsidRDefault="0045410D" w:rsidP="00D33145">
            <w:pPr>
              <w:pStyle w:val="TableContents"/>
              <w:rPr>
                <w:rFonts w:ascii="Arial" w:hAnsi="Arial"/>
                <w:b/>
                <w:sz w:val="20"/>
                <w:szCs w:val="20"/>
              </w:rPr>
            </w:pPr>
          </w:p>
          <w:p w14:paraId="7191DAC5" w14:textId="77777777" w:rsidR="0045410D" w:rsidRPr="00B479B1" w:rsidRDefault="0045410D" w:rsidP="00D33145">
            <w:pPr>
              <w:pStyle w:val="TableContents"/>
              <w:rPr>
                <w:rFonts w:ascii="Arial" w:hAnsi="Arial"/>
                <w:b/>
                <w:sz w:val="20"/>
                <w:szCs w:val="20"/>
              </w:rPr>
            </w:pPr>
          </w:p>
          <w:p w14:paraId="1EE2DAF2" w14:textId="77777777" w:rsidR="00F0788E" w:rsidRDefault="00F0788E" w:rsidP="00D33145">
            <w:pPr>
              <w:pStyle w:val="TableContents"/>
              <w:rPr>
                <w:rFonts w:ascii="Arial" w:hAnsi="Arial"/>
                <w:b/>
                <w:sz w:val="20"/>
                <w:szCs w:val="20"/>
              </w:rPr>
            </w:pPr>
          </w:p>
          <w:p w14:paraId="24BAEF2E" w14:textId="77777777" w:rsidR="00F0788E" w:rsidRDefault="00F0788E" w:rsidP="00D33145">
            <w:pPr>
              <w:pStyle w:val="TableContents"/>
              <w:rPr>
                <w:rFonts w:ascii="Arial" w:hAnsi="Arial"/>
                <w:b/>
                <w:sz w:val="20"/>
                <w:szCs w:val="20"/>
              </w:rPr>
            </w:pPr>
          </w:p>
          <w:p w14:paraId="0553D298" w14:textId="77777777" w:rsidR="00F0788E" w:rsidRDefault="00F0788E" w:rsidP="00D33145">
            <w:pPr>
              <w:pStyle w:val="TableContents"/>
              <w:rPr>
                <w:rFonts w:ascii="Arial" w:hAnsi="Arial"/>
                <w:b/>
                <w:sz w:val="20"/>
                <w:szCs w:val="20"/>
              </w:rPr>
            </w:pPr>
          </w:p>
          <w:p w14:paraId="49BD799C" w14:textId="77777777" w:rsidR="00F0788E" w:rsidRDefault="00F0788E" w:rsidP="00D33145">
            <w:pPr>
              <w:pStyle w:val="TableContents"/>
              <w:rPr>
                <w:rFonts w:ascii="Arial" w:hAnsi="Arial"/>
                <w:b/>
                <w:sz w:val="20"/>
                <w:szCs w:val="20"/>
              </w:rPr>
            </w:pPr>
          </w:p>
          <w:p w14:paraId="0382A963" w14:textId="3276742E" w:rsidR="00F0788E" w:rsidRPr="00B479B1" w:rsidRDefault="00F0788E" w:rsidP="00D33145">
            <w:pPr>
              <w:pStyle w:val="TableContents"/>
              <w:rPr>
                <w:rFonts w:ascii="Arial" w:hAnsi="Arial"/>
                <w:b/>
                <w:sz w:val="20"/>
                <w:szCs w:val="20"/>
              </w:rPr>
            </w:pPr>
          </w:p>
        </w:tc>
        <w:tc>
          <w:tcPr>
            <w:tcW w:w="1980" w:type="dxa"/>
            <w:tcBorders>
              <w:left w:val="single" w:sz="1" w:space="0" w:color="000000"/>
              <w:bottom w:val="single" w:sz="1" w:space="0" w:color="000000"/>
            </w:tcBorders>
            <w:shd w:val="clear" w:color="auto" w:fill="auto"/>
          </w:tcPr>
          <w:p w14:paraId="46A8EB25" w14:textId="77777777" w:rsidR="0045410D" w:rsidRPr="00B479B1" w:rsidRDefault="0045410D" w:rsidP="00D33145">
            <w:pPr>
              <w:pStyle w:val="TableContents"/>
              <w:snapToGrid w:val="0"/>
              <w:rPr>
                <w:rFonts w:ascii="Arial" w:hAnsi="Arial"/>
                <w:b/>
                <w:sz w:val="20"/>
                <w:szCs w:val="20"/>
              </w:rPr>
            </w:pPr>
          </w:p>
          <w:p w14:paraId="2A74886B" w14:textId="53A23175" w:rsidR="00DE3A4D" w:rsidRDefault="00DE3A4D" w:rsidP="00D33145">
            <w:pPr>
              <w:pStyle w:val="TableContents"/>
              <w:snapToGrid w:val="0"/>
              <w:rPr>
                <w:rFonts w:ascii="Arial" w:hAnsi="Arial"/>
                <w:b/>
                <w:sz w:val="20"/>
                <w:szCs w:val="20"/>
              </w:rPr>
            </w:pPr>
          </w:p>
          <w:p w14:paraId="10504560" w14:textId="72822E9E" w:rsidR="00DE3A4D" w:rsidRDefault="00DE3A4D" w:rsidP="00D33145">
            <w:pPr>
              <w:pStyle w:val="TableContents"/>
              <w:snapToGrid w:val="0"/>
              <w:rPr>
                <w:rFonts w:ascii="Arial" w:hAnsi="Arial"/>
                <w:b/>
                <w:sz w:val="20"/>
                <w:szCs w:val="20"/>
              </w:rPr>
            </w:pPr>
          </w:p>
          <w:p w14:paraId="07434CD4" w14:textId="6DC1A662" w:rsidR="00DE3A4D" w:rsidRDefault="00DE3A4D" w:rsidP="00D33145">
            <w:pPr>
              <w:pStyle w:val="TableContents"/>
              <w:snapToGrid w:val="0"/>
              <w:rPr>
                <w:rFonts w:ascii="Arial" w:hAnsi="Arial"/>
                <w:b/>
                <w:sz w:val="20"/>
                <w:szCs w:val="20"/>
              </w:rPr>
            </w:pPr>
          </w:p>
          <w:p w14:paraId="3918F650" w14:textId="0DAE2685" w:rsidR="00DE3A4D" w:rsidRDefault="00DE3A4D" w:rsidP="00D33145">
            <w:pPr>
              <w:pStyle w:val="TableContents"/>
              <w:snapToGrid w:val="0"/>
              <w:rPr>
                <w:rFonts w:ascii="Arial" w:hAnsi="Arial"/>
                <w:b/>
                <w:sz w:val="20"/>
                <w:szCs w:val="20"/>
              </w:rPr>
            </w:pPr>
          </w:p>
          <w:p w14:paraId="6D086C6B" w14:textId="7734363C" w:rsidR="00DE3A4D" w:rsidRDefault="00DE3A4D" w:rsidP="00D33145">
            <w:pPr>
              <w:pStyle w:val="TableContents"/>
              <w:snapToGrid w:val="0"/>
              <w:rPr>
                <w:rFonts w:ascii="Arial" w:hAnsi="Arial"/>
                <w:b/>
                <w:sz w:val="20"/>
                <w:szCs w:val="20"/>
              </w:rPr>
            </w:pPr>
          </w:p>
          <w:p w14:paraId="29119542" w14:textId="77777777" w:rsidR="00DE3A4D" w:rsidRPr="00B479B1" w:rsidRDefault="00DE3A4D" w:rsidP="00D33145">
            <w:pPr>
              <w:pStyle w:val="TableContents"/>
              <w:snapToGrid w:val="0"/>
              <w:rPr>
                <w:rFonts w:ascii="Arial" w:hAnsi="Arial"/>
                <w:b/>
                <w:sz w:val="20"/>
                <w:szCs w:val="20"/>
              </w:rPr>
            </w:pPr>
          </w:p>
          <w:p w14:paraId="27162FD0" w14:textId="77777777" w:rsidR="0045410D" w:rsidRPr="00B479B1" w:rsidRDefault="0045410D" w:rsidP="00D33145">
            <w:pPr>
              <w:pStyle w:val="TableContents"/>
              <w:snapToGrid w:val="0"/>
              <w:rPr>
                <w:rFonts w:ascii="Arial" w:hAnsi="Arial"/>
                <w:b/>
                <w:sz w:val="20"/>
                <w:szCs w:val="20"/>
              </w:rPr>
            </w:pPr>
          </w:p>
        </w:tc>
        <w:tc>
          <w:tcPr>
            <w:tcW w:w="1791" w:type="dxa"/>
            <w:tcBorders>
              <w:left w:val="single" w:sz="1" w:space="0" w:color="000000"/>
              <w:bottom w:val="single" w:sz="1" w:space="0" w:color="000000"/>
              <w:right w:val="single" w:sz="1" w:space="0" w:color="000000"/>
            </w:tcBorders>
            <w:shd w:val="clear" w:color="auto" w:fill="auto"/>
          </w:tcPr>
          <w:p w14:paraId="1934FA5C" w14:textId="77777777" w:rsidR="0045410D" w:rsidRPr="00B479B1" w:rsidRDefault="0045410D" w:rsidP="00D33145">
            <w:pPr>
              <w:pStyle w:val="TableContents"/>
              <w:snapToGrid w:val="0"/>
              <w:rPr>
                <w:rFonts w:ascii="Arial" w:hAnsi="Arial"/>
                <w:b/>
                <w:sz w:val="20"/>
                <w:szCs w:val="20"/>
              </w:rPr>
            </w:pPr>
          </w:p>
        </w:tc>
      </w:tr>
    </w:tbl>
    <w:p w14:paraId="4F15E297" w14:textId="77777777" w:rsidR="0045410D" w:rsidRPr="00B479B1" w:rsidRDefault="0045410D" w:rsidP="0045410D">
      <w:pPr>
        <w:rPr>
          <w:b/>
          <w:sz w:val="20"/>
          <w:szCs w:val="20"/>
        </w:rPr>
      </w:pPr>
    </w:p>
    <w:p w14:paraId="65A97410" w14:textId="18B12924" w:rsidR="0045410D" w:rsidRPr="00B479B1" w:rsidRDefault="00281371" w:rsidP="0043327D">
      <w:pPr>
        <w:rPr>
          <w:rFonts w:ascii="Arial" w:hAnsi="Arial"/>
          <w:b/>
          <w:bCs/>
          <w:sz w:val="20"/>
          <w:szCs w:val="20"/>
        </w:rPr>
      </w:pPr>
      <w:r>
        <w:rPr>
          <w:rFonts w:ascii="Arial" w:hAnsi="Arial"/>
          <w:b/>
          <w:bCs/>
          <w:sz w:val="20"/>
          <w:szCs w:val="20"/>
        </w:rPr>
        <w:t>4</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851"/>
        <w:gridCol w:w="709"/>
        <w:gridCol w:w="3260"/>
        <w:gridCol w:w="1427"/>
      </w:tblGrid>
      <w:tr w:rsidR="0045410D" w:rsidRPr="00B479B1" w14:paraId="14683ED5" w14:textId="77777777" w:rsidTr="00C10397">
        <w:tc>
          <w:tcPr>
            <w:tcW w:w="3402" w:type="dxa"/>
            <w:tcBorders>
              <w:top w:val="single" w:sz="1" w:space="0" w:color="000000"/>
              <w:left w:val="single" w:sz="1" w:space="0" w:color="000000"/>
              <w:bottom w:val="single" w:sz="1" w:space="0" w:color="000000"/>
            </w:tcBorders>
            <w:shd w:val="clear" w:color="auto" w:fill="auto"/>
          </w:tcPr>
          <w:p w14:paraId="2C8BA5E7"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851" w:type="dxa"/>
            <w:tcBorders>
              <w:top w:val="single" w:sz="1" w:space="0" w:color="000000"/>
              <w:left w:val="single" w:sz="1" w:space="0" w:color="000000"/>
              <w:bottom w:val="single" w:sz="1" w:space="0" w:color="000000"/>
            </w:tcBorders>
            <w:shd w:val="clear" w:color="auto" w:fill="auto"/>
          </w:tcPr>
          <w:p w14:paraId="04684804"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From </w:t>
            </w:r>
          </w:p>
        </w:tc>
        <w:tc>
          <w:tcPr>
            <w:tcW w:w="709" w:type="dxa"/>
            <w:tcBorders>
              <w:top w:val="single" w:sz="1" w:space="0" w:color="000000"/>
              <w:left w:val="single" w:sz="1" w:space="0" w:color="000000"/>
              <w:bottom w:val="single" w:sz="1" w:space="0" w:color="000000"/>
            </w:tcBorders>
            <w:shd w:val="clear" w:color="auto" w:fill="auto"/>
          </w:tcPr>
          <w:p w14:paraId="2F9F84A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To </w:t>
            </w:r>
          </w:p>
        </w:tc>
        <w:tc>
          <w:tcPr>
            <w:tcW w:w="3260" w:type="dxa"/>
            <w:tcBorders>
              <w:top w:val="single" w:sz="1" w:space="0" w:color="000000"/>
              <w:left w:val="single" w:sz="1" w:space="0" w:color="000000"/>
              <w:bottom w:val="single" w:sz="1" w:space="0" w:color="000000"/>
            </w:tcBorders>
            <w:shd w:val="clear" w:color="auto" w:fill="auto"/>
          </w:tcPr>
          <w:p w14:paraId="15B144FA"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4CAFEEC8" w14:textId="77777777" w:rsidR="0045410D" w:rsidRPr="00B479B1" w:rsidRDefault="0045410D" w:rsidP="00D33145">
            <w:pPr>
              <w:pStyle w:val="TableContents"/>
              <w:snapToGrid w:val="0"/>
              <w:rPr>
                <w:rFonts w:ascii="Arial" w:hAnsi="Arial"/>
                <w:b/>
                <w:sz w:val="20"/>
                <w:szCs w:val="20"/>
              </w:rPr>
            </w:pPr>
            <w:r w:rsidRPr="00B479B1">
              <w:rPr>
                <w:rFonts w:ascii="Arial" w:hAnsi="Arial"/>
                <w:b/>
                <w:sz w:val="20"/>
                <w:szCs w:val="20"/>
              </w:rPr>
              <w:t xml:space="preserve">Reasons for leaving </w:t>
            </w:r>
          </w:p>
        </w:tc>
      </w:tr>
      <w:tr w:rsidR="005412B7" w:rsidRPr="00B479B1" w14:paraId="7FD3426E" w14:textId="77777777" w:rsidTr="00C10397">
        <w:tc>
          <w:tcPr>
            <w:tcW w:w="3402" w:type="dxa"/>
            <w:tcBorders>
              <w:top w:val="single" w:sz="1" w:space="0" w:color="000000"/>
              <w:left w:val="single" w:sz="1" w:space="0" w:color="000000"/>
              <w:bottom w:val="single" w:sz="1" w:space="0" w:color="000000"/>
            </w:tcBorders>
            <w:shd w:val="clear" w:color="auto" w:fill="auto"/>
          </w:tcPr>
          <w:p w14:paraId="1AF91DFC" w14:textId="77777777" w:rsidR="005412B7" w:rsidRDefault="005412B7" w:rsidP="00D33145">
            <w:pPr>
              <w:pStyle w:val="TableContents"/>
              <w:snapToGrid w:val="0"/>
              <w:rPr>
                <w:rFonts w:ascii="Arial" w:hAnsi="Arial"/>
                <w:b/>
                <w:sz w:val="20"/>
                <w:szCs w:val="20"/>
              </w:rPr>
            </w:pPr>
          </w:p>
          <w:p w14:paraId="380325C6" w14:textId="77777777" w:rsidR="005412B7" w:rsidRDefault="005412B7" w:rsidP="00D33145">
            <w:pPr>
              <w:pStyle w:val="TableContents"/>
              <w:snapToGrid w:val="0"/>
              <w:rPr>
                <w:rFonts w:ascii="Arial" w:hAnsi="Arial"/>
                <w:b/>
                <w:sz w:val="20"/>
                <w:szCs w:val="20"/>
              </w:rPr>
            </w:pPr>
          </w:p>
          <w:p w14:paraId="322F0936" w14:textId="77777777" w:rsidR="005412B7" w:rsidRDefault="005412B7" w:rsidP="00D33145">
            <w:pPr>
              <w:pStyle w:val="TableContents"/>
              <w:snapToGrid w:val="0"/>
              <w:rPr>
                <w:rFonts w:ascii="Arial" w:hAnsi="Arial"/>
                <w:b/>
                <w:sz w:val="20"/>
                <w:szCs w:val="20"/>
              </w:rPr>
            </w:pPr>
          </w:p>
          <w:p w14:paraId="6512F82C" w14:textId="4AE9236E" w:rsidR="005412B7" w:rsidRDefault="005412B7" w:rsidP="00D33145">
            <w:pPr>
              <w:pStyle w:val="TableContents"/>
              <w:snapToGrid w:val="0"/>
              <w:rPr>
                <w:rFonts w:ascii="Arial" w:hAnsi="Arial"/>
                <w:b/>
                <w:sz w:val="20"/>
                <w:szCs w:val="20"/>
              </w:rPr>
            </w:pPr>
          </w:p>
          <w:p w14:paraId="6D0104B5" w14:textId="77777777" w:rsidR="005412B7" w:rsidRDefault="005412B7" w:rsidP="00D33145">
            <w:pPr>
              <w:pStyle w:val="TableContents"/>
              <w:snapToGrid w:val="0"/>
              <w:rPr>
                <w:rFonts w:ascii="Arial" w:hAnsi="Arial"/>
                <w:b/>
                <w:sz w:val="20"/>
                <w:szCs w:val="20"/>
              </w:rPr>
            </w:pPr>
          </w:p>
          <w:p w14:paraId="3EADB3E3" w14:textId="77777777" w:rsidR="005412B7" w:rsidRDefault="005412B7" w:rsidP="00D33145">
            <w:pPr>
              <w:pStyle w:val="TableContents"/>
              <w:snapToGrid w:val="0"/>
              <w:rPr>
                <w:rFonts w:ascii="Arial" w:hAnsi="Arial"/>
                <w:b/>
                <w:sz w:val="20"/>
                <w:szCs w:val="20"/>
              </w:rPr>
            </w:pPr>
          </w:p>
          <w:p w14:paraId="008C76E1" w14:textId="23C7AFB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7B95009"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0B4028E3"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76D539C"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782D6045" w14:textId="77777777" w:rsidR="005412B7" w:rsidRPr="00B479B1" w:rsidRDefault="005412B7" w:rsidP="00D33145">
            <w:pPr>
              <w:pStyle w:val="TableContents"/>
              <w:snapToGrid w:val="0"/>
              <w:rPr>
                <w:rFonts w:ascii="Arial" w:hAnsi="Arial"/>
                <w:b/>
                <w:sz w:val="20"/>
                <w:szCs w:val="20"/>
              </w:rPr>
            </w:pPr>
          </w:p>
        </w:tc>
      </w:tr>
      <w:tr w:rsidR="005412B7" w:rsidRPr="00B479B1" w14:paraId="0F730013" w14:textId="77777777" w:rsidTr="00C10397">
        <w:tc>
          <w:tcPr>
            <w:tcW w:w="3402" w:type="dxa"/>
            <w:tcBorders>
              <w:top w:val="single" w:sz="1" w:space="0" w:color="000000"/>
              <w:left w:val="single" w:sz="1" w:space="0" w:color="000000"/>
              <w:bottom w:val="single" w:sz="1" w:space="0" w:color="000000"/>
            </w:tcBorders>
            <w:shd w:val="clear" w:color="auto" w:fill="auto"/>
          </w:tcPr>
          <w:p w14:paraId="6E7F4B52" w14:textId="77777777" w:rsidR="005412B7" w:rsidRDefault="005412B7" w:rsidP="00D33145">
            <w:pPr>
              <w:pStyle w:val="TableContents"/>
              <w:snapToGrid w:val="0"/>
              <w:rPr>
                <w:rFonts w:ascii="Arial" w:hAnsi="Arial"/>
                <w:b/>
                <w:sz w:val="20"/>
                <w:szCs w:val="20"/>
              </w:rPr>
            </w:pPr>
          </w:p>
          <w:p w14:paraId="60D7C014" w14:textId="77777777" w:rsidR="005412B7" w:rsidRDefault="005412B7" w:rsidP="00D33145">
            <w:pPr>
              <w:pStyle w:val="TableContents"/>
              <w:snapToGrid w:val="0"/>
              <w:rPr>
                <w:rFonts w:ascii="Arial" w:hAnsi="Arial"/>
                <w:b/>
                <w:sz w:val="20"/>
                <w:szCs w:val="20"/>
              </w:rPr>
            </w:pPr>
          </w:p>
          <w:p w14:paraId="5C98CDB2" w14:textId="77777777" w:rsidR="005412B7" w:rsidRDefault="005412B7" w:rsidP="00D33145">
            <w:pPr>
              <w:pStyle w:val="TableContents"/>
              <w:snapToGrid w:val="0"/>
              <w:rPr>
                <w:rFonts w:ascii="Arial" w:hAnsi="Arial"/>
                <w:b/>
                <w:sz w:val="20"/>
                <w:szCs w:val="20"/>
              </w:rPr>
            </w:pPr>
          </w:p>
          <w:p w14:paraId="4CC5E8A1" w14:textId="59970355" w:rsidR="005412B7" w:rsidRDefault="005412B7" w:rsidP="00D33145">
            <w:pPr>
              <w:pStyle w:val="TableContents"/>
              <w:snapToGrid w:val="0"/>
              <w:rPr>
                <w:rFonts w:ascii="Arial" w:hAnsi="Arial"/>
                <w:b/>
                <w:sz w:val="20"/>
                <w:szCs w:val="20"/>
              </w:rPr>
            </w:pPr>
          </w:p>
          <w:p w14:paraId="1167A867" w14:textId="77777777" w:rsidR="005412B7" w:rsidRDefault="005412B7" w:rsidP="00D33145">
            <w:pPr>
              <w:pStyle w:val="TableContents"/>
              <w:snapToGrid w:val="0"/>
              <w:rPr>
                <w:rFonts w:ascii="Arial" w:hAnsi="Arial"/>
                <w:b/>
                <w:sz w:val="20"/>
                <w:szCs w:val="20"/>
              </w:rPr>
            </w:pPr>
          </w:p>
          <w:p w14:paraId="64FC600D" w14:textId="77777777" w:rsidR="005412B7" w:rsidRDefault="005412B7" w:rsidP="00D33145">
            <w:pPr>
              <w:pStyle w:val="TableContents"/>
              <w:snapToGrid w:val="0"/>
              <w:rPr>
                <w:rFonts w:ascii="Arial" w:hAnsi="Arial"/>
                <w:b/>
                <w:sz w:val="20"/>
                <w:szCs w:val="20"/>
              </w:rPr>
            </w:pPr>
          </w:p>
          <w:p w14:paraId="20E92C5F" w14:textId="3E051B7D"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2C57E984"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43A63ED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5BC5F920"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54F328D9" w14:textId="77777777" w:rsidR="005412B7" w:rsidRPr="00B479B1" w:rsidRDefault="005412B7" w:rsidP="00D33145">
            <w:pPr>
              <w:pStyle w:val="TableContents"/>
              <w:snapToGrid w:val="0"/>
              <w:rPr>
                <w:rFonts w:ascii="Arial" w:hAnsi="Arial"/>
                <w:b/>
                <w:sz w:val="20"/>
                <w:szCs w:val="20"/>
              </w:rPr>
            </w:pPr>
          </w:p>
        </w:tc>
      </w:tr>
      <w:tr w:rsidR="005412B7" w:rsidRPr="00B479B1" w14:paraId="723F6D46" w14:textId="77777777" w:rsidTr="00C10397">
        <w:tc>
          <w:tcPr>
            <w:tcW w:w="3402" w:type="dxa"/>
            <w:tcBorders>
              <w:top w:val="single" w:sz="1" w:space="0" w:color="000000"/>
              <w:left w:val="single" w:sz="1" w:space="0" w:color="000000"/>
              <w:bottom w:val="single" w:sz="1" w:space="0" w:color="000000"/>
            </w:tcBorders>
            <w:shd w:val="clear" w:color="auto" w:fill="auto"/>
          </w:tcPr>
          <w:p w14:paraId="625B593F" w14:textId="77777777" w:rsidR="005412B7" w:rsidRDefault="005412B7" w:rsidP="00D33145">
            <w:pPr>
              <w:pStyle w:val="TableContents"/>
              <w:snapToGrid w:val="0"/>
              <w:rPr>
                <w:rFonts w:ascii="Arial" w:hAnsi="Arial"/>
                <w:b/>
                <w:sz w:val="20"/>
                <w:szCs w:val="20"/>
              </w:rPr>
            </w:pPr>
          </w:p>
          <w:p w14:paraId="5388CA48" w14:textId="77777777" w:rsidR="005412B7" w:rsidRDefault="005412B7" w:rsidP="00D33145">
            <w:pPr>
              <w:pStyle w:val="TableContents"/>
              <w:snapToGrid w:val="0"/>
              <w:rPr>
                <w:rFonts w:ascii="Arial" w:hAnsi="Arial"/>
                <w:b/>
                <w:sz w:val="20"/>
                <w:szCs w:val="20"/>
              </w:rPr>
            </w:pPr>
          </w:p>
          <w:p w14:paraId="42A2C9D9" w14:textId="77777777" w:rsidR="005412B7" w:rsidRDefault="005412B7" w:rsidP="00D33145">
            <w:pPr>
              <w:pStyle w:val="TableContents"/>
              <w:snapToGrid w:val="0"/>
              <w:rPr>
                <w:rFonts w:ascii="Arial" w:hAnsi="Arial"/>
                <w:b/>
                <w:sz w:val="20"/>
                <w:szCs w:val="20"/>
              </w:rPr>
            </w:pPr>
          </w:p>
          <w:p w14:paraId="2B498BFF" w14:textId="07AA441A" w:rsidR="005412B7" w:rsidRDefault="005412B7" w:rsidP="00D33145">
            <w:pPr>
              <w:pStyle w:val="TableContents"/>
              <w:snapToGrid w:val="0"/>
              <w:rPr>
                <w:rFonts w:ascii="Arial" w:hAnsi="Arial"/>
                <w:b/>
                <w:sz w:val="20"/>
                <w:szCs w:val="20"/>
              </w:rPr>
            </w:pPr>
          </w:p>
          <w:p w14:paraId="2A033F10" w14:textId="77777777" w:rsidR="005412B7" w:rsidRDefault="005412B7" w:rsidP="00D33145">
            <w:pPr>
              <w:pStyle w:val="TableContents"/>
              <w:snapToGrid w:val="0"/>
              <w:rPr>
                <w:rFonts w:ascii="Arial" w:hAnsi="Arial"/>
                <w:b/>
                <w:sz w:val="20"/>
                <w:szCs w:val="20"/>
              </w:rPr>
            </w:pPr>
          </w:p>
          <w:p w14:paraId="0E18909E" w14:textId="77777777" w:rsidR="005412B7" w:rsidRDefault="005412B7" w:rsidP="00D33145">
            <w:pPr>
              <w:pStyle w:val="TableContents"/>
              <w:snapToGrid w:val="0"/>
              <w:rPr>
                <w:rFonts w:ascii="Arial" w:hAnsi="Arial"/>
                <w:b/>
                <w:sz w:val="20"/>
                <w:szCs w:val="20"/>
              </w:rPr>
            </w:pPr>
          </w:p>
          <w:p w14:paraId="0138934F" w14:textId="77777777" w:rsidR="005412B7" w:rsidRDefault="005412B7" w:rsidP="00D33145">
            <w:pPr>
              <w:pStyle w:val="TableContents"/>
              <w:snapToGrid w:val="0"/>
              <w:rPr>
                <w:rFonts w:ascii="Arial" w:hAnsi="Arial"/>
                <w:b/>
                <w:sz w:val="20"/>
                <w:szCs w:val="20"/>
              </w:rPr>
            </w:pPr>
          </w:p>
          <w:p w14:paraId="6D538324" w14:textId="5F70B0B9"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37DAFE3B"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6757E48A"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31E76A6F"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15EAF82C" w14:textId="77777777" w:rsidR="005412B7" w:rsidRPr="00B479B1" w:rsidRDefault="005412B7" w:rsidP="00D33145">
            <w:pPr>
              <w:pStyle w:val="TableContents"/>
              <w:snapToGrid w:val="0"/>
              <w:rPr>
                <w:rFonts w:ascii="Arial" w:hAnsi="Arial"/>
                <w:b/>
                <w:sz w:val="20"/>
                <w:szCs w:val="20"/>
              </w:rPr>
            </w:pPr>
          </w:p>
        </w:tc>
      </w:tr>
      <w:tr w:rsidR="005412B7" w:rsidRPr="00B479B1" w14:paraId="26E44442" w14:textId="77777777" w:rsidTr="00C10397">
        <w:tc>
          <w:tcPr>
            <w:tcW w:w="3402" w:type="dxa"/>
            <w:tcBorders>
              <w:top w:val="single" w:sz="1" w:space="0" w:color="000000"/>
              <w:left w:val="single" w:sz="1" w:space="0" w:color="000000"/>
              <w:bottom w:val="single" w:sz="1" w:space="0" w:color="000000"/>
            </w:tcBorders>
            <w:shd w:val="clear" w:color="auto" w:fill="auto"/>
          </w:tcPr>
          <w:p w14:paraId="7F970F91" w14:textId="77777777" w:rsidR="005412B7" w:rsidRDefault="005412B7" w:rsidP="00D33145">
            <w:pPr>
              <w:pStyle w:val="TableContents"/>
              <w:snapToGrid w:val="0"/>
              <w:rPr>
                <w:rFonts w:ascii="Arial" w:hAnsi="Arial"/>
                <w:b/>
                <w:sz w:val="20"/>
                <w:szCs w:val="20"/>
              </w:rPr>
            </w:pPr>
          </w:p>
          <w:p w14:paraId="03C25ABB" w14:textId="77777777" w:rsidR="005412B7" w:rsidRDefault="005412B7" w:rsidP="00D33145">
            <w:pPr>
              <w:pStyle w:val="TableContents"/>
              <w:snapToGrid w:val="0"/>
              <w:rPr>
                <w:rFonts w:ascii="Arial" w:hAnsi="Arial"/>
                <w:b/>
                <w:sz w:val="20"/>
                <w:szCs w:val="20"/>
              </w:rPr>
            </w:pPr>
          </w:p>
          <w:p w14:paraId="18D31F0E" w14:textId="77777777" w:rsidR="005412B7" w:rsidRDefault="005412B7" w:rsidP="00D33145">
            <w:pPr>
              <w:pStyle w:val="TableContents"/>
              <w:snapToGrid w:val="0"/>
              <w:rPr>
                <w:rFonts w:ascii="Arial" w:hAnsi="Arial"/>
                <w:b/>
                <w:sz w:val="20"/>
                <w:szCs w:val="20"/>
              </w:rPr>
            </w:pPr>
          </w:p>
          <w:p w14:paraId="1F373010" w14:textId="77777777" w:rsidR="005412B7" w:rsidRDefault="005412B7" w:rsidP="00D33145">
            <w:pPr>
              <w:pStyle w:val="TableContents"/>
              <w:snapToGrid w:val="0"/>
              <w:rPr>
                <w:rFonts w:ascii="Arial" w:hAnsi="Arial"/>
                <w:b/>
                <w:sz w:val="20"/>
                <w:szCs w:val="20"/>
              </w:rPr>
            </w:pPr>
          </w:p>
          <w:p w14:paraId="41618746" w14:textId="77777777" w:rsidR="005412B7" w:rsidRDefault="005412B7" w:rsidP="00D33145">
            <w:pPr>
              <w:pStyle w:val="TableContents"/>
              <w:snapToGrid w:val="0"/>
              <w:rPr>
                <w:rFonts w:ascii="Arial" w:hAnsi="Arial"/>
                <w:b/>
                <w:sz w:val="20"/>
                <w:szCs w:val="20"/>
              </w:rPr>
            </w:pPr>
          </w:p>
          <w:p w14:paraId="79D37610" w14:textId="77777777" w:rsidR="005412B7" w:rsidRDefault="005412B7" w:rsidP="00D33145">
            <w:pPr>
              <w:pStyle w:val="TableContents"/>
              <w:snapToGrid w:val="0"/>
              <w:rPr>
                <w:rFonts w:ascii="Arial" w:hAnsi="Arial"/>
                <w:b/>
                <w:sz w:val="20"/>
                <w:szCs w:val="20"/>
              </w:rPr>
            </w:pPr>
          </w:p>
          <w:p w14:paraId="04D5C2E6" w14:textId="77777777" w:rsidR="005412B7" w:rsidRDefault="005412B7" w:rsidP="00D33145">
            <w:pPr>
              <w:pStyle w:val="TableContents"/>
              <w:snapToGrid w:val="0"/>
              <w:rPr>
                <w:rFonts w:ascii="Arial" w:hAnsi="Arial"/>
                <w:b/>
                <w:sz w:val="20"/>
                <w:szCs w:val="20"/>
              </w:rPr>
            </w:pPr>
          </w:p>
          <w:p w14:paraId="0B60CA86" w14:textId="40652F56" w:rsidR="005412B7" w:rsidRPr="00B479B1" w:rsidRDefault="005412B7" w:rsidP="00D33145">
            <w:pPr>
              <w:pStyle w:val="TableContents"/>
              <w:snapToGrid w:val="0"/>
              <w:rPr>
                <w:rFonts w:ascii="Arial" w:hAnsi="Arial"/>
                <w:b/>
                <w:sz w:val="20"/>
                <w:szCs w:val="20"/>
              </w:rPr>
            </w:pPr>
          </w:p>
        </w:tc>
        <w:tc>
          <w:tcPr>
            <w:tcW w:w="851" w:type="dxa"/>
            <w:tcBorders>
              <w:top w:val="single" w:sz="1" w:space="0" w:color="000000"/>
              <w:left w:val="single" w:sz="1" w:space="0" w:color="000000"/>
              <w:bottom w:val="single" w:sz="1" w:space="0" w:color="000000"/>
            </w:tcBorders>
            <w:shd w:val="clear" w:color="auto" w:fill="auto"/>
          </w:tcPr>
          <w:p w14:paraId="1B463FAA" w14:textId="77777777" w:rsidR="005412B7" w:rsidRPr="00B479B1" w:rsidRDefault="005412B7" w:rsidP="00D33145">
            <w:pPr>
              <w:pStyle w:val="TableContents"/>
              <w:snapToGrid w:val="0"/>
              <w:rPr>
                <w:rFonts w:ascii="Arial" w:hAnsi="Arial"/>
                <w:b/>
                <w:sz w:val="20"/>
                <w:szCs w:val="20"/>
              </w:rPr>
            </w:pPr>
          </w:p>
        </w:tc>
        <w:tc>
          <w:tcPr>
            <w:tcW w:w="709" w:type="dxa"/>
            <w:tcBorders>
              <w:top w:val="single" w:sz="1" w:space="0" w:color="000000"/>
              <w:left w:val="single" w:sz="1" w:space="0" w:color="000000"/>
              <w:bottom w:val="single" w:sz="1" w:space="0" w:color="000000"/>
            </w:tcBorders>
            <w:shd w:val="clear" w:color="auto" w:fill="auto"/>
          </w:tcPr>
          <w:p w14:paraId="71050D15" w14:textId="77777777" w:rsidR="005412B7" w:rsidRPr="00B479B1" w:rsidRDefault="005412B7" w:rsidP="00D33145">
            <w:pPr>
              <w:pStyle w:val="TableContents"/>
              <w:snapToGrid w:val="0"/>
              <w:rPr>
                <w:rFonts w:ascii="Arial" w:hAnsi="Arial"/>
                <w:b/>
                <w:sz w:val="20"/>
                <w:szCs w:val="20"/>
              </w:rPr>
            </w:pPr>
          </w:p>
        </w:tc>
        <w:tc>
          <w:tcPr>
            <w:tcW w:w="3260" w:type="dxa"/>
            <w:tcBorders>
              <w:top w:val="single" w:sz="1" w:space="0" w:color="000000"/>
              <w:left w:val="single" w:sz="1" w:space="0" w:color="000000"/>
              <w:bottom w:val="single" w:sz="1" w:space="0" w:color="000000"/>
            </w:tcBorders>
            <w:shd w:val="clear" w:color="auto" w:fill="auto"/>
          </w:tcPr>
          <w:p w14:paraId="69D3E4E6" w14:textId="77777777" w:rsidR="005412B7" w:rsidRPr="00B479B1" w:rsidRDefault="005412B7" w:rsidP="00D33145">
            <w:pPr>
              <w:pStyle w:val="TableContents"/>
              <w:snapToGrid w:val="0"/>
              <w:rPr>
                <w:rFonts w:ascii="Arial" w:hAnsi="Arial"/>
                <w:b/>
                <w:sz w:val="20"/>
                <w:szCs w:val="20"/>
              </w:rPr>
            </w:pPr>
          </w:p>
        </w:tc>
        <w:tc>
          <w:tcPr>
            <w:tcW w:w="1427" w:type="dxa"/>
            <w:tcBorders>
              <w:top w:val="single" w:sz="1" w:space="0" w:color="000000"/>
              <w:left w:val="single" w:sz="1" w:space="0" w:color="000000"/>
              <w:bottom w:val="single" w:sz="1" w:space="0" w:color="000000"/>
              <w:right w:val="single" w:sz="1" w:space="0" w:color="000000"/>
            </w:tcBorders>
            <w:shd w:val="clear" w:color="auto" w:fill="auto"/>
          </w:tcPr>
          <w:p w14:paraId="01013894" w14:textId="77777777" w:rsidR="005412B7" w:rsidRPr="00B479B1" w:rsidRDefault="005412B7" w:rsidP="00D33145">
            <w:pPr>
              <w:pStyle w:val="TableContents"/>
              <w:snapToGrid w:val="0"/>
              <w:rPr>
                <w:rFonts w:ascii="Arial" w:hAnsi="Arial"/>
                <w:b/>
                <w:sz w:val="20"/>
                <w:szCs w:val="20"/>
              </w:rPr>
            </w:pPr>
          </w:p>
        </w:tc>
      </w:tr>
    </w:tbl>
    <w:p w14:paraId="6C3943B0" w14:textId="77777777" w:rsidR="00DE3A4D" w:rsidRDefault="00DE3A4D" w:rsidP="0045410D">
      <w:pPr>
        <w:ind w:hanging="360"/>
        <w:rPr>
          <w:rFonts w:ascii="Arial" w:hAnsi="Arial"/>
          <w:b/>
          <w:bCs/>
          <w:sz w:val="20"/>
          <w:szCs w:val="20"/>
        </w:rPr>
      </w:pPr>
    </w:p>
    <w:p w14:paraId="0A2D11A0" w14:textId="77777777" w:rsidR="00AE6A1A" w:rsidRDefault="00AE6A1A" w:rsidP="0045410D">
      <w:pPr>
        <w:ind w:hanging="360"/>
        <w:rPr>
          <w:rFonts w:ascii="Arial" w:hAnsi="Arial"/>
          <w:b/>
          <w:bCs/>
          <w:sz w:val="20"/>
          <w:szCs w:val="20"/>
        </w:rPr>
      </w:pPr>
    </w:p>
    <w:p w14:paraId="5F841BC0" w14:textId="11D1295B" w:rsidR="00281371" w:rsidRDefault="00281371" w:rsidP="00281371">
      <w:pPr>
        <w:rPr>
          <w:rFonts w:ascii="Arial" w:hAnsi="Arial"/>
          <w:b/>
          <w:sz w:val="20"/>
          <w:szCs w:val="20"/>
        </w:rPr>
      </w:pPr>
      <w:r>
        <w:rPr>
          <w:rFonts w:ascii="Arial" w:hAnsi="Arial"/>
          <w:b/>
          <w:sz w:val="20"/>
          <w:szCs w:val="20"/>
        </w:rPr>
        <w:lastRenderedPageBreak/>
        <w:t>5. Please tell us about your IT skills and ability to use digital engagement including websites and social media relevant to the post.</w:t>
      </w:r>
    </w:p>
    <w:tbl>
      <w:tblPr>
        <w:tblW w:w="9651"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651"/>
      </w:tblGrid>
      <w:tr w:rsidR="00281371" w:rsidRPr="00B479B1" w14:paraId="781EDFC5" w14:textId="77777777" w:rsidTr="00FF6AB0">
        <w:trPr>
          <w:trHeight w:val="4482"/>
        </w:trPr>
        <w:tc>
          <w:tcPr>
            <w:tcW w:w="9651" w:type="dxa"/>
            <w:shd w:val="clear" w:color="auto" w:fill="auto"/>
          </w:tcPr>
          <w:p w14:paraId="6A296E23" w14:textId="77777777" w:rsidR="00281371" w:rsidRPr="00B479B1" w:rsidRDefault="00281371" w:rsidP="00FF6AB0">
            <w:pPr>
              <w:pStyle w:val="TableContents"/>
              <w:rPr>
                <w:rFonts w:ascii="Arial" w:hAnsi="Arial"/>
                <w:b/>
                <w:sz w:val="20"/>
                <w:szCs w:val="20"/>
              </w:rPr>
            </w:pPr>
          </w:p>
          <w:p w14:paraId="5273294D" w14:textId="77777777" w:rsidR="00281371" w:rsidRPr="00B479B1" w:rsidRDefault="00281371" w:rsidP="00FF6AB0">
            <w:pPr>
              <w:pStyle w:val="TableContents"/>
              <w:rPr>
                <w:rFonts w:ascii="Arial" w:hAnsi="Arial"/>
                <w:b/>
                <w:sz w:val="20"/>
                <w:szCs w:val="20"/>
              </w:rPr>
            </w:pPr>
          </w:p>
          <w:p w14:paraId="27046117" w14:textId="77777777" w:rsidR="00281371" w:rsidRPr="00B479B1" w:rsidRDefault="00281371" w:rsidP="00FF6AB0">
            <w:pPr>
              <w:pStyle w:val="TableContents"/>
              <w:rPr>
                <w:rFonts w:ascii="Arial" w:hAnsi="Arial"/>
                <w:b/>
                <w:sz w:val="20"/>
                <w:szCs w:val="20"/>
              </w:rPr>
            </w:pPr>
          </w:p>
          <w:p w14:paraId="6E0D7B55" w14:textId="77777777" w:rsidR="00281371" w:rsidRPr="00B479B1" w:rsidRDefault="00281371" w:rsidP="00FF6AB0">
            <w:pPr>
              <w:pStyle w:val="TableContents"/>
              <w:snapToGrid w:val="0"/>
              <w:rPr>
                <w:rFonts w:ascii="Arial" w:hAnsi="Arial"/>
                <w:b/>
                <w:sz w:val="20"/>
                <w:szCs w:val="20"/>
              </w:rPr>
            </w:pPr>
          </w:p>
          <w:p w14:paraId="16414CC4" w14:textId="77777777" w:rsidR="00281371" w:rsidRPr="00B479B1" w:rsidRDefault="00281371" w:rsidP="00FF6AB0">
            <w:pPr>
              <w:pStyle w:val="TableContents"/>
              <w:snapToGrid w:val="0"/>
              <w:rPr>
                <w:rFonts w:ascii="Arial" w:hAnsi="Arial"/>
                <w:b/>
                <w:sz w:val="20"/>
                <w:szCs w:val="20"/>
              </w:rPr>
            </w:pPr>
          </w:p>
          <w:p w14:paraId="622AA96F" w14:textId="77777777" w:rsidR="00281371" w:rsidRPr="00B479B1" w:rsidRDefault="00281371" w:rsidP="00FF6AB0">
            <w:pPr>
              <w:pStyle w:val="TableContents"/>
              <w:snapToGrid w:val="0"/>
              <w:rPr>
                <w:rFonts w:ascii="Arial" w:hAnsi="Arial"/>
                <w:b/>
                <w:sz w:val="20"/>
                <w:szCs w:val="20"/>
              </w:rPr>
            </w:pPr>
          </w:p>
          <w:p w14:paraId="19B2E3F0" w14:textId="77777777" w:rsidR="00281371" w:rsidRPr="00B479B1" w:rsidRDefault="00281371" w:rsidP="00FF6AB0">
            <w:pPr>
              <w:pStyle w:val="TableContents"/>
              <w:snapToGrid w:val="0"/>
              <w:rPr>
                <w:rFonts w:ascii="Arial" w:hAnsi="Arial"/>
                <w:b/>
                <w:sz w:val="20"/>
                <w:szCs w:val="20"/>
              </w:rPr>
            </w:pPr>
          </w:p>
          <w:p w14:paraId="7EDF3524" w14:textId="77777777" w:rsidR="00281371" w:rsidRDefault="00281371" w:rsidP="00FF6AB0">
            <w:pPr>
              <w:pStyle w:val="TableContents"/>
              <w:snapToGrid w:val="0"/>
              <w:rPr>
                <w:rFonts w:ascii="Arial" w:hAnsi="Arial"/>
                <w:b/>
                <w:sz w:val="20"/>
                <w:szCs w:val="20"/>
              </w:rPr>
            </w:pPr>
          </w:p>
          <w:p w14:paraId="5406A6CE" w14:textId="77777777" w:rsidR="00281371" w:rsidRDefault="00281371" w:rsidP="00FF6AB0">
            <w:pPr>
              <w:pStyle w:val="TableContents"/>
              <w:snapToGrid w:val="0"/>
              <w:rPr>
                <w:rFonts w:ascii="Arial" w:hAnsi="Arial"/>
                <w:b/>
                <w:sz w:val="20"/>
                <w:szCs w:val="20"/>
              </w:rPr>
            </w:pPr>
          </w:p>
          <w:p w14:paraId="1E3A0913" w14:textId="77777777" w:rsidR="00281371" w:rsidRDefault="00281371" w:rsidP="00FF6AB0">
            <w:pPr>
              <w:pStyle w:val="TableContents"/>
              <w:snapToGrid w:val="0"/>
              <w:rPr>
                <w:rFonts w:ascii="Arial" w:hAnsi="Arial"/>
                <w:b/>
                <w:sz w:val="20"/>
                <w:szCs w:val="20"/>
              </w:rPr>
            </w:pPr>
          </w:p>
          <w:p w14:paraId="337AE862" w14:textId="77777777" w:rsidR="00281371" w:rsidRDefault="00281371" w:rsidP="00FF6AB0">
            <w:pPr>
              <w:pStyle w:val="TableContents"/>
              <w:snapToGrid w:val="0"/>
              <w:rPr>
                <w:rFonts w:ascii="Arial" w:hAnsi="Arial"/>
                <w:b/>
                <w:sz w:val="20"/>
                <w:szCs w:val="20"/>
              </w:rPr>
            </w:pPr>
          </w:p>
          <w:p w14:paraId="0D31C036" w14:textId="77777777" w:rsidR="00281371" w:rsidRDefault="00281371" w:rsidP="00FF6AB0">
            <w:pPr>
              <w:pStyle w:val="TableContents"/>
              <w:snapToGrid w:val="0"/>
              <w:rPr>
                <w:rFonts w:ascii="Arial" w:hAnsi="Arial"/>
                <w:b/>
                <w:sz w:val="20"/>
                <w:szCs w:val="20"/>
              </w:rPr>
            </w:pPr>
          </w:p>
          <w:p w14:paraId="48A78B78" w14:textId="77777777" w:rsidR="00281371" w:rsidRDefault="00281371" w:rsidP="00FF6AB0">
            <w:pPr>
              <w:pStyle w:val="TableContents"/>
              <w:snapToGrid w:val="0"/>
              <w:rPr>
                <w:rFonts w:ascii="Arial" w:hAnsi="Arial"/>
                <w:b/>
                <w:sz w:val="20"/>
                <w:szCs w:val="20"/>
              </w:rPr>
            </w:pPr>
          </w:p>
          <w:p w14:paraId="5E9E48BE" w14:textId="77777777" w:rsidR="00281371" w:rsidRDefault="00281371" w:rsidP="00FF6AB0">
            <w:pPr>
              <w:pStyle w:val="TableContents"/>
              <w:snapToGrid w:val="0"/>
              <w:rPr>
                <w:rFonts w:ascii="Arial" w:hAnsi="Arial"/>
                <w:b/>
                <w:sz w:val="20"/>
                <w:szCs w:val="20"/>
              </w:rPr>
            </w:pPr>
          </w:p>
          <w:p w14:paraId="79598C2B" w14:textId="77777777" w:rsidR="00281371" w:rsidRDefault="00281371" w:rsidP="00FF6AB0">
            <w:pPr>
              <w:pStyle w:val="TableContents"/>
              <w:snapToGrid w:val="0"/>
              <w:rPr>
                <w:rFonts w:ascii="Arial" w:hAnsi="Arial"/>
                <w:b/>
                <w:sz w:val="20"/>
                <w:szCs w:val="20"/>
              </w:rPr>
            </w:pPr>
          </w:p>
          <w:p w14:paraId="7B634414" w14:textId="77777777" w:rsidR="00281371" w:rsidRDefault="00281371" w:rsidP="00FF6AB0">
            <w:pPr>
              <w:pStyle w:val="TableContents"/>
              <w:snapToGrid w:val="0"/>
              <w:rPr>
                <w:rFonts w:ascii="Arial" w:hAnsi="Arial"/>
                <w:b/>
                <w:sz w:val="20"/>
                <w:szCs w:val="20"/>
              </w:rPr>
            </w:pPr>
          </w:p>
          <w:p w14:paraId="2A37BA37" w14:textId="77777777" w:rsidR="00281371" w:rsidRDefault="00281371" w:rsidP="00FF6AB0">
            <w:pPr>
              <w:pStyle w:val="TableContents"/>
              <w:snapToGrid w:val="0"/>
              <w:rPr>
                <w:rFonts w:ascii="Arial" w:hAnsi="Arial"/>
                <w:b/>
                <w:sz w:val="20"/>
                <w:szCs w:val="20"/>
              </w:rPr>
            </w:pPr>
          </w:p>
          <w:p w14:paraId="36EF88B4" w14:textId="77777777" w:rsidR="00281371" w:rsidRDefault="00281371" w:rsidP="00FF6AB0">
            <w:pPr>
              <w:pStyle w:val="TableContents"/>
              <w:snapToGrid w:val="0"/>
              <w:rPr>
                <w:rFonts w:ascii="Arial" w:hAnsi="Arial"/>
                <w:b/>
                <w:sz w:val="20"/>
                <w:szCs w:val="20"/>
              </w:rPr>
            </w:pPr>
          </w:p>
          <w:p w14:paraId="1E5C2820" w14:textId="77777777" w:rsidR="00281371" w:rsidRDefault="00281371" w:rsidP="00FF6AB0">
            <w:pPr>
              <w:pStyle w:val="TableContents"/>
              <w:snapToGrid w:val="0"/>
              <w:rPr>
                <w:rFonts w:ascii="Arial" w:hAnsi="Arial"/>
                <w:b/>
                <w:sz w:val="20"/>
                <w:szCs w:val="20"/>
              </w:rPr>
            </w:pPr>
          </w:p>
          <w:p w14:paraId="507C1915" w14:textId="77777777" w:rsidR="00281371" w:rsidRDefault="00281371" w:rsidP="00FF6AB0">
            <w:pPr>
              <w:pStyle w:val="TableContents"/>
              <w:snapToGrid w:val="0"/>
              <w:rPr>
                <w:rFonts w:ascii="Arial" w:hAnsi="Arial"/>
                <w:b/>
                <w:sz w:val="20"/>
                <w:szCs w:val="20"/>
              </w:rPr>
            </w:pPr>
          </w:p>
          <w:p w14:paraId="43DB2314" w14:textId="77777777" w:rsidR="00281371" w:rsidRPr="00B479B1" w:rsidRDefault="00281371" w:rsidP="00FF6AB0">
            <w:pPr>
              <w:pStyle w:val="TableContents"/>
              <w:snapToGrid w:val="0"/>
              <w:rPr>
                <w:rFonts w:ascii="Arial" w:hAnsi="Arial"/>
                <w:b/>
                <w:sz w:val="20"/>
                <w:szCs w:val="20"/>
              </w:rPr>
            </w:pPr>
          </w:p>
          <w:p w14:paraId="48DD980C" w14:textId="77777777" w:rsidR="00281371" w:rsidRPr="00B479B1" w:rsidRDefault="00281371" w:rsidP="00FF6AB0">
            <w:pPr>
              <w:pStyle w:val="TableContents"/>
              <w:snapToGrid w:val="0"/>
              <w:rPr>
                <w:rFonts w:ascii="Arial" w:hAnsi="Arial"/>
                <w:b/>
                <w:bCs/>
                <w:sz w:val="20"/>
                <w:szCs w:val="20"/>
              </w:rPr>
            </w:pPr>
          </w:p>
        </w:tc>
      </w:tr>
    </w:tbl>
    <w:p w14:paraId="0C65F954" w14:textId="77777777" w:rsidR="00DE3A4D" w:rsidRDefault="00DE3A4D">
      <w:pPr>
        <w:rPr>
          <w:rFonts w:ascii="Arial" w:hAnsi="Arial"/>
          <w:b/>
          <w:bCs/>
          <w:sz w:val="20"/>
          <w:szCs w:val="20"/>
        </w:rPr>
      </w:pPr>
      <w:r>
        <w:rPr>
          <w:rFonts w:ascii="Arial" w:hAnsi="Arial"/>
          <w:b/>
          <w:bCs/>
          <w:sz w:val="20"/>
          <w:szCs w:val="20"/>
        </w:rPr>
        <w:br w:type="page"/>
      </w:r>
    </w:p>
    <w:p w14:paraId="6CEE7FEB" w14:textId="18E0F3A1" w:rsidR="0045410D" w:rsidRPr="00B479B1" w:rsidRDefault="00FD643F" w:rsidP="0045410D">
      <w:pPr>
        <w:ind w:hanging="360"/>
        <w:rPr>
          <w:rFonts w:ascii="Arial" w:hAnsi="Arial"/>
          <w:b/>
          <w:bCs/>
          <w:sz w:val="20"/>
          <w:szCs w:val="20"/>
        </w:rPr>
      </w:pPr>
      <w:r>
        <w:rPr>
          <w:rFonts w:ascii="Arial" w:hAnsi="Arial"/>
          <w:b/>
          <w:bCs/>
          <w:sz w:val="20"/>
          <w:szCs w:val="20"/>
        </w:rPr>
        <w:lastRenderedPageBreak/>
        <w:t>6</w:t>
      </w:r>
      <w:r w:rsidR="0045410D" w:rsidRPr="00B479B1">
        <w:rPr>
          <w:rFonts w:ascii="Arial" w:hAnsi="Arial"/>
          <w:b/>
          <w:bCs/>
          <w:sz w:val="20"/>
          <w:szCs w:val="20"/>
        </w:rPr>
        <w:t>. Supporting Statement</w:t>
      </w:r>
    </w:p>
    <w:p w14:paraId="14AE4B71" w14:textId="0D1083A0" w:rsidR="0045410D" w:rsidRPr="00B479B1" w:rsidRDefault="0045410D" w:rsidP="0045410D">
      <w:pPr>
        <w:rPr>
          <w:rFonts w:ascii="Arial" w:hAnsi="Arial"/>
          <w:b/>
          <w:color w:val="FF0000"/>
          <w:sz w:val="20"/>
          <w:szCs w:val="20"/>
        </w:rPr>
      </w:pPr>
      <w:r w:rsidRPr="00B479B1">
        <w:rPr>
          <w:rFonts w:ascii="Arial" w:hAnsi="Arial"/>
          <w:b/>
          <w:sz w:val="20"/>
          <w:szCs w:val="20"/>
        </w:rPr>
        <w:t>State below your reasons for applying for this post and the qualities and experience you consider would make you a suitable applicant.</w:t>
      </w:r>
      <w:r w:rsidRPr="00B479B1">
        <w:rPr>
          <w:rFonts w:ascii="Arial" w:hAnsi="Arial"/>
          <w:b/>
          <w:bCs/>
          <w:sz w:val="20"/>
          <w:szCs w:val="20"/>
        </w:rPr>
        <w:t xml:space="preserve"> Please refer to </w:t>
      </w:r>
      <w:r w:rsidR="00E9738F">
        <w:rPr>
          <w:rFonts w:ascii="Arial" w:hAnsi="Arial"/>
          <w:b/>
          <w:bCs/>
          <w:sz w:val="20"/>
          <w:szCs w:val="20"/>
        </w:rPr>
        <w:t xml:space="preserve">the </w:t>
      </w:r>
      <w:proofErr w:type="gramStart"/>
      <w:r w:rsidRPr="00E9738F">
        <w:rPr>
          <w:rFonts w:ascii="Arial" w:hAnsi="Arial"/>
          <w:b/>
          <w:bCs/>
        </w:rPr>
        <w:t>person</w:t>
      </w:r>
      <w:proofErr w:type="gramEnd"/>
      <w:r w:rsidRPr="00E9738F">
        <w:rPr>
          <w:rFonts w:ascii="Arial" w:hAnsi="Arial"/>
          <w:b/>
          <w:bCs/>
        </w:rPr>
        <w:t xml:space="preserve"> specification</w:t>
      </w:r>
      <w:r w:rsidR="00E9738F">
        <w:rPr>
          <w:rFonts w:ascii="Arial" w:hAnsi="Arial"/>
          <w:b/>
          <w:bCs/>
          <w:sz w:val="20"/>
          <w:szCs w:val="20"/>
        </w:rPr>
        <w:t xml:space="preserve">. </w:t>
      </w:r>
      <w:r w:rsidRPr="00B479B1">
        <w:rPr>
          <w:rFonts w:ascii="Arial" w:hAnsi="Arial"/>
          <w:b/>
          <w:bCs/>
          <w:sz w:val="20"/>
          <w:szCs w:val="20"/>
        </w:rPr>
        <w:t xml:space="preserve"> </w:t>
      </w:r>
    </w:p>
    <w:p w14:paraId="7D90E545" w14:textId="77777777" w:rsidR="0045410D" w:rsidRPr="00B479B1" w:rsidRDefault="0045410D" w:rsidP="0045410D">
      <w:pPr>
        <w:rPr>
          <w:rFonts w:ascii="Arial" w:hAnsi="Arial"/>
          <w:b/>
          <w:sz w:val="20"/>
          <w:szCs w:val="20"/>
        </w:rPr>
      </w:pPr>
    </w:p>
    <w:p w14:paraId="3AB88340" w14:textId="77777777" w:rsidR="0045410D" w:rsidRPr="00B479B1" w:rsidRDefault="0045410D" w:rsidP="0045410D">
      <w:pPr>
        <w:rPr>
          <w:rFonts w:ascii="Arial" w:hAnsi="Arial"/>
          <w:b/>
          <w:sz w:val="20"/>
          <w:szCs w:val="20"/>
        </w:rPr>
      </w:pPr>
    </w:p>
    <w:p w14:paraId="538FF967" w14:textId="77777777" w:rsidR="0045410D" w:rsidRPr="00B479B1" w:rsidRDefault="0045410D" w:rsidP="0045410D">
      <w:pPr>
        <w:rPr>
          <w:rFonts w:ascii="Arial" w:hAnsi="Arial"/>
          <w:b/>
          <w:sz w:val="20"/>
          <w:szCs w:val="20"/>
        </w:rPr>
      </w:pPr>
    </w:p>
    <w:p w14:paraId="555FC560" w14:textId="77777777" w:rsidR="0045410D" w:rsidRPr="00B479B1" w:rsidRDefault="0045410D" w:rsidP="0045410D">
      <w:pPr>
        <w:rPr>
          <w:rFonts w:ascii="Arial" w:hAnsi="Arial"/>
          <w:b/>
          <w:sz w:val="20"/>
          <w:szCs w:val="20"/>
        </w:rPr>
      </w:pPr>
    </w:p>
    <w:p w14:paraId="5623CF5D" w14:textId="77777777" w:rsidR="0045410D" w:rsidRPr="00B479B1" w:rsidRDefault="0045410D" w:rsidP="0045410D">
      <w:pPr>
        <w:rPr>
          <w:rFonts w:ascii="Arial" w:hAnsi="Arial"/>
          <w:b/>
          <w:sz w:val="20"/>
          <w:szCs w:val="20"/>
        </w:rPr>
      </w:pPr>
    </w:p>
    <w:p w14:paraId="36D6F44F" w14:textId="77777777" w:rsidR="0045410D" w:rsidRPr="00B479B1" w:rsidRDefault="0045410D" w:rsidP="0045410D">
      <w:pPr>
        <w:rPr>
          <w:rFonts w:ascii="Arial" w:hAnsi="Arial"/>
          <w:b/>
          <w:sz w:val="20"/>
          <w:szCs w:val="20"/>
        </w:rPr>
      </w:pPr>
    </w:p>
    <w:p w14:paraId="6F674626" w14:textId="77777777" w:rsidR="0045410D" w:rsidRPr="00B479B1" w:rsidRDefault="0045410D" w:rsidP="0045410D">
      <w:pPr>
        <w:rPr>
          <w:rFonts w:ascii="Arial" w:hAnsi="Arial"/>
          <w:b/>
          <w:sz w:val="20"/>
          <w:szCs w:val="20"/>
        </w:rPr>
      </w:pPr>
    </w:p>
    <w:p w14:paraId="67FB1CA2" w14:textId="77777777" w:rsidR="0045410D" w:rsidRPr="00B479B1" w:rsidRDefault="0045410D" w:rsidP="0045410D">
      <w:pPr>
        <w:rPr>
          <w:rFonts w:ascii="Arial" w:hAnsi="Arial"/>
          <w:b/>
          <w:sz w:val="20"/>
          <w:szCs w:val="20"/>
        </w:rPr>
      </w:pPr>
    </w:p>
    <w:p w14:paraId="2786645F" w14:textId="77777777" w:rsidR="0045410D" w:rsidRPr="00B479B1" w:rsidRDefault="0045410D" w:rsidP="0045410D">
      <w:pPr>
        <w:rPr>
          <w:rFonts w:ascii="Arial" w:hAnsi="Arial"/>
          <w:b/>
          <w:sz w:val="20"/>
          <w:szCs w:val="20"/>
        </w:rPr>
      </w:pPr>
    </w:p>
    <w:p w14:paraId="69C54B1A" w14:textId="77777777" w:rsidR="0045410D" w:rsidRPr="00B479B1" w:rsidRDefault="0045410D" w:rsidP="0045410D">
      <w:pPr>
        <w:rPr>
          <w:rFonts w:ascii="Arial" w:hAnsi="Arial"/>
          <w:b/>
          <w:sz w:val="20"/>
          <w:szCs w:val="20"/>
        </w:rPr>
      </w:pPr>
    </w:p>
    <w:p w14:paraId="50DF264C" w14:textId="77777777" w:rsidR="0045410D" w:rsidRPr="00B479B1" w:rsidRDefault="0045410D" w:rsidP="0045410D">
      <w:pPr>
        <w:rPr>
          <w:rFonts w:ascii="Arial" w:hAnsi="Arial"/>
          <w:b/>
          <w:sz w:val="20"/>
          <w:szCs w:val="20"/>
        </w:rPr>
      </w:pPr>
    </w:p>
    <w:p w14:paraId="1BCD0322" w14:textId="77777777" w:rsidR="0045410D" w:rsidRPr="00B479B1" w:rsidRDefault="0045410D" w:rsidP="0045410D">
      <w:pPr>
        <w:rPr>
          <w:rFonts w:ascii="Arial" w:hAnsi="Arial"/>
          <w:b/>
          <w:sz w:val="20"/>
          <w:szCs w:val="20"/>
        </w:rPr>
      </w:pPr>
    </w:p>
    <w:p w14:paraId="22FDFACE" w14:textId="77777777" w:rsidR="0045410D" w:rsidRPr="00B479B1" w:rsidRDefault="0045410D" w:rsidP="0045410D">
      <w:pPr>
        <w:rPr>
          <w:rFonts w:ascii="Arial" w:hAnsi="Arial"/>
          <w:b/>
          <w:sz w:val="20"/>
          <w:szCs w:val="20"/>
        </w:rPr>
      </w:pPr>
    </w:p>
    <w:p w14:paraId="048B874F" w14:textId="77777777" w:rsidR="0045410D" w:rsidRPr="00B479B1" w:rsidRDefault="0045410D" w:rsidP="0045410D">
      <w:pPr>
        <w:rPr>
          <w:rFonts w:ascii="Arial" w:hAnsi="Arial"/>
          <w:b/>
          <w:sz w:val="20"/>
          <w:szCs w:val="20"/>
        </w:rPr>
      </w:pPr>
    </w:p>
    <w:p w14:paraId="77D28656" w14:textId="77777777" w:rsidR="0045410D" w:rsidRPr="00B479B1" w:rsidRDefault="0045410D" w:rsidP="0045410D">
      <w:pPr>
        <w:rPr>
          <w:rFonts w:ascii="Arial" w:hAnsi="Arial"/>
          <w:b/>
          <w:sz w:val="20"/>
          <w:szCs w:val="20"/>
        </w:rPr>
      </w:pPr>
    </w:p>
    <w:p w14:paraId="62788AA0" w14:textId="77777777" w:rsidR="0045410D" w:rsidRPr="00B479B1" w:rsidRDefault="0045410D" w:rsidP="0045410D">
      <w:pPr>
        <w:rPr>
          <w:rFonts w:ascii="Arial" w:hAnsi="Arial"/>
          <w:b/>
          <w:sz w:val="20"/>
          <w:szCs w:val="20"/>
        </w:rPr>
      </w:pPr>
    </w:p>
    <w:p w14:paraId="456AFFDB" w14:textId="77777777" w:rsidR="0045410D" w:rsidRPr="00B479B1" w:rsidRDefault="0045410D" w:rsidP="0045410D">
      <w:pPr>
        <w:rPr>
          <w:rFonts w:ascii="Arial" w:hAnsi="Arial"/>
          <w:b/>
          <w:sz w:val="20"/>
          <w:szCs w:val="20"/>
        </w:rPr>
      </w:pPr>
    </w:p>
    <w:p w14:paraId="34E64555" w14:textId="77777777" w:rsidR="0045410D" w:rsidRPr="00B479B1" w:rsidRDefault="0045410D" w:rsidP="0045410D">
      <w:pPr>
        <w:rPr>
          <w:rFonts w:ascii="Arial" w:hAnsi="Arial"/>
          <w:b/>
          <w:sz w:val="20"/>
          <w:szCs w:val="20"/>
        </w:rPr>
      </w:pPr>
    </w:p>
    <w:p w14:paraId="00FEA061" w14:textId="77777777" w:rsidR="0045410D" w:rsidRPr="00B479B1" w:rsidRDefault="0045410D" w:rsidP="0045410D">
      <w:pPr>
        <w:rPr>
          <w:rFonts w:ascii="Arial" w:hAnsi="Arial"/>
          <w:b/>
          <w:sz w:val="20"/>
          <w:szCs w:val="20"/>
        </w:rPr>
      </w:pPr>
    </w:p>
    <w:p w14:paraId="435B5C31" w14:textId="77777777" w:rsidR="0045410D" w:rsidRPr="00B479B1" w:rsidRDefault="0045410D" w:rsidP="0045410D">
      <w:pPr>
        <w:rPr>
          <w:rFonts w:ascii="Arial" w:hAnsi="Arial"/>
          <w:b/>
          <w:sz w:val="20"/>
          <w:szCs w:val="20"/>
        </w:rPr>
      </w:pPr>
    </w:p>
    <w:p w14:paraId="22EC8B10" w14:textId="77777777" w:rsidR="0045410D" w:rsidRPr="00B479B1" w:rsidRDefault="0045410D" w:rsidP="0045410D">
      <w:pPr>
        <w:rPr>
          <w:rFonts w:ascii="Arial" w:hAnsi="Arial"/>
          <w:b/>
          <w:sz w:val="20"/>
          <w:szCs w:val="20"/>
        </w:rPr>
      </w:pPr>
    </w:p>
    <w:p w14:paraId="679F99C9" w14:textId="77777777" w:rsidR="00D80B33" w:rsidRPr="00B479B1" w:rsidRDefault="00D80B33" w:rsidP="00D80B33">
      <w:pPr>
        <w:rPr>
          <w:rFonts w:ascii="Arial" w:hAnsi="Arial"/>
          <w:b/>
          <w:bCs/>
          <w:sz w:val="20"/>
          <w:szCs w:val="20"/>
        </w:rPr>
      </w:pPr>
    </w:p>
    <w:p w14:paraId="70DB9DF7" w14:textId="77777777" w:rsidR="00D80B33" w:rsidRPr="00B479B1" w:rsidRDefault="00D80B33" w:rsidP="00D80B33">
      <w:pPr>
        <w:rPr>
          <w:rFonts w:ascii="Arial" w:hAnsi="Arial"/>
          <w:b/>
          <w:bCs/>
          <w:sz w:val="20"/>
          <w:szCs w:val="20"/>
        </w:rPr>
      </w:pPr>
    </w:p>
    <w:p w14:paraId="344806CA" w14:textId="77777777" w:rsidR="00D80B33" w:rsidRPr="00B479B1" w:rsidRDefault="00D80B33" w:rsidP="00D80B33">
      <w:pPr>
        <w:rPr>
          <w:rFonts w:ascii="Arial" w:hAnsi="Arial"/>
          <w:b/>
          <w:bCs/>
          <w:sz w:val="20"/>
          <w:szCs w:val="20"/>
        </w:rPr>
      </w:pPr>
    </w:p>
    <w:p w14:paraId="4A39492D" w14:textId="77777777" w:rsidR="00D80B33" w:rsidRPr="00B479B1" w:rsidRDefault="00D80B33" w:rsidP="00D80B33">
      <w:pPr>
        <w:rPr>
          <w:rFonts w:ascii="Arial" w:hAnsi="Arial"/>
          <w:b/>
          <w:bCs/>
          <w:sz w:val="20"/>
          <w:szCs w:val="20"/>
        </w:rPr>
      </w:pPr>
    </w:p>
    <w:p w14:paraId="12B91C5E" w14:textId="77777777" w:rsidR="00D80B33" w:rsidRPr="00B479B1" w:rsidRDefault="00D80B33" w:rsidP="00D80B33">
      <w:pPr>
        <w:rPr>
          <w:rFonts w:ascii="Arial" w:hAnsi="Arial"/>
          <w:b/>
          <w:bCs/>
          <w:sz w:val="20"/>
          <w:szCs w:val="20"/>
        </w:rPr>
      </w:pPr>
    </w:p>
    <w:p w14:paraId="6281ED88" w14:textId="77777777" w:rsidR="0043327D" w:rsidRDefault="0043327D" w:rsidP="0043327D">
      <w:pPr>
        <w:pStyle w:val="ListParagraph"/>
        <w:widowControl w:val="0"/>
        <w:suppressAutoHyphens/>
        <w:ind w:left="360"/>
        <w:rPr>
          <w:rFonts w:ascii="Arial" w:hAnsi="Arial"/>
          <w:b/>
          <w:bCs/>
          <w:sz w:val="20"/>
          <w:szCs w:val="20"/>
        </w:rPr>
      </w:pPr>
    </w:p>
    <w:p w14:paraId="7CE0DB4E" w14:textId="5049CB24" w:rsidR="00D80B33" w:rsidRPr="00B479B1" w:rsidRDefault="00FD643F" w:rsidP="00FD643F">
      <w:pPr>
        <w:widowControl w:val="0"/>
        <w:suppressAutoHyphens/>
        <w:rPr>
          <w:rFonts w:ascii="Arial" w:hAnsi="Arial"/>
          <w:b/>
          <w:bCs/>
          <w:sz w:val="20"/>
          <w:szCs w:val="20"/>
        </w:rPr>
      </w:pPr>
      <w:r>
        <w:rPr>
          <w:rFonts w:ascii="Arial" w:hAnsi="Arial"/>
          <w:b/>
          <w:bCs/>
          <w:sz w:val="20"/>
          <w:szCs w:val="20"/>
        </w:rPr>
        <w:lastRenderedPageBreak/>
        <w:t>7</w:t>
      </w:r>
      <w:r w:rsidR="00E9738F">
        <w:rPr>
          <w:rFonts w:ascii="Arial" w:hAnsi="Arial"/>
          <w:b/>
          <w:bCs/>
          <w:sz w:val="20"/>
          <w:szCs w:val="20"/>
        </w:rPr>
        <w:t xml:space="preserve">. </w:t>
      </w:r>
      <w:r w:rsidR="00D80B33"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E9738F" w14:paraId="38F6092A" w14:textId="77777777" w:rsidTr="00E9738F">
        <w:trPr>
          <w:trHeight w:val="298"/>
        </w:trPr>
        <w:tc>
          <w:tcPr>
            <w:tcW w:w="9242" w:type="dxa"/>
          </w:tcPr>
          <w:p w14:paraId="3D30DEFE" w14:textId="3420C809" w:rsidR="00E9738F" w:rsidRPr="00B479B1" w:rsidRDefault="00D80B33" w:rsidP="00E9738F">
            <w:pPr>
              <w:ind w:hanging="360"/>
              <w:rPr>
                <w:rFonts w:ascii="Arial" w:hAnsi="Arial"/>
                <w:b/>
                <w:bCs/>
                <w:sz w:val="20"/>
                <w:szCs w:val="20"/>
              </w:rPr>
            </w:pPr>
            <w:r w:rsidRPr="00B479B1">
              <w:rPr>
                <w:rFonts w:ascii="Arial" w:hAnsi="Arial"/>
                <w:b/>
                <w:bCs/>
                <w:sz w:val="20"/>
                <w:szCs w:val="20"/>
              </w:rPr>
              <w:t xml:space="preserve">       </w:t>
            </w:r>
            <w:r w:rsidR="00E9738F" w:rsidRPr="00B479B1">
              <w:rPr>
                <w:rFonts w:ascii="Arial" w:hAnsi="Arial"/>
                <w:b/>
                <w:bCs/>
                <w:sz w:val="20"/>
                <w:szCs w:val="20"/>
              </w:rPr>
              <w:t>Have you ever been convicted of any criminal offence</w:t>
            </w:r>
            <w:r w:rsidR="00E9738F">
              <w:rPr>
                <w:rFonts w:ascii="Arial" w:hAnsi="Arial"/>
                <w:b/>
                <w:bCs/>
                <w:sz w:val="20"/>
                <w:szCs w:val="20"/>
              </w:rPr>
              <w:t xml:space="preserve"> or are you at present the subject of criminal charges?</w:t>
            </w:r>
            <w:r w:rsidR="00E9738F">
              <w:rPr>
                <w:rFonts w:ascii="Arial" w:hAnsi="Arial"/>
                <w:b/>
                <w:bCs/>
                <w:sz w:val="20"/>
                <w:szCs w:val="20"/>
              </w:rPr>
              <w:tab/>
              <w:t xml:space="preserve">  Yes/</w:t>
            </w:r>
            <w:r w:rsidR="00E9738F" w:rsidRPr="00B479B1">
              <w:rPr>
                <w:rFonts w:ascii="Arial" w:hAnsi="Arial"/>
                <w:b/>
                <w:bCs/>
                <w:sz w:val="20"/>
                <w:szCs w:val="20"/>
              </w:rPr>
              <w:t xml:space="preserve">No  </w:t>
            </w:r>
          </w:p>
          <w:p w14:paraId="19179684" w14:textId="152EC8C6" w:rsidR="00E9738F" w:rsidRDefault="00E9738F" w:rsidP="00E9738F">
            <w:pPr>
              <w:rPr>
                <w:rFonts w:ascii="Arial" w:hAnsi="Arial"/>
                <w:b/>
                <w:sz w:val="20"/>
                <w:szCs w:val="20"/>
              </w:rPr>
            </w:pPr>
            <w:r>
              <w:rPr>
                <w:rFonts w:ascii="Arial" w:hAnsi="Arial"/>
                <w:b/>
                <w:sz w:val="20"/>
                <w:szCs w:val="20"/>
              </w:rPr>
              <w:t xml:space="preserve">  </w:t>
            </w:r>
          </w:p>
        </w:tc>
      </w:tr>
      <w:tr w:rsidR="00E9738F" w14:paraId="5855B14F" w14:textId="77777777" w:rsidTr="00E9738F">
        <w:trPr>
          <w:trHeight w:val="2799"/>
        </w:trPr>
        <w:tc>
          <w:tcPr>
            <w:tcW w:w="9242" w:type="dxa"/>
          </w:tcPr>
          <w:p w14:paraId="1FD56378" w14:textId="32183CD4" w:rsidR="00E9738F" w:rsidRPr="00B479B1" w:rsidRDefault="00E9738F" w:rsidP="00E9738F">
            <w:pPr>
              <w:rPr>
                <w:rFonts w:ascii="Arial" w:hAnsi="Arial"/>
                <w:b/>
                <w:bCs/>
                <w:sz w:val="20"/>
                <w:szCs w:val="20"/>
              </w:rPr>
            </w:pPr>
            <w:r>
              <w:rPr>
                <w:rFonts w:ascii="Arial" w:hAnsi="Arial"/>
                <w:b/>
                <w:sz w:val="20"/>
                <w:szCs w:val="20"/>
              </w:rPr>
              <w:t xml:space="preserve">If </w:t>
            </w:r>
            <w:proofErr w:type="gramStart"/>
            <w:r>
              <w:rPr>
                <w:rFonts w:ascii="Arial" w:hAnsi="Arial"/>
                <w:b/>
                <w:sz w:val="20"/>
                <w:szCs w:val="20"/>
              </w:rPr>
              <w:t>Y</w:t>
            </w:r>
            <w:r w:rsidRPr="00B479B1">
              <w:rPr>
                <w:rFonts w:ascii="Arial" w:hAnsi="Arial"/>
                <w:b/>
                <w:sz w:val="20"/>
                <w:szCs w:val="20"/>
              </w:rPr>
              <w:t>es</w:t>
            </w:r>
            <w:proofErr w:type="gramEnd"/>
            <w:r w:rsidRPr="00B479B1">
              <w:rPr>
                <w:rFonts w:ascii="Arial" w:hAnsi="Arial"/>
                <w:b/>
                <w:sz w:val="20"/>
                <w:szCs w:val="20"/>
              </w:rPr>
              <w:t xml:space="preserve"> please give details.</w:t>
            </w:r>
          </w:p>
        </w:tc>
      </w:tr>
    </w:tbl>
    <w:p w14:paraId="26B2FF97" w14:textId="77777777" w:rsidR="00C10397" w:rsidRDefault="00C10397" w:rsidP="00D80B33">
      <w:pPr>
        <w:rPr>
          <w:rFonts w:ascii="Arial" w:hAnsi="Arial"/>
          <w:i/>
          <w:sz w:val="20"/>
          <w:szCs w:val="20"/>
        </w:rPr>
      </w:pPr>
    </w:p>
    <w:p w14:paraId="19978EF0" w14:textId="201E57AB" w:rsidR="00C10397" w:rsidRDefault="00D80B33" w:rsidP="00D80B33">
      <w:pPr>
        <w:rPr>
          <w:rFonts w:ascii="Arial" w:hAnsi="Arial"/>
          <w:i/>
          <w:sz w:val="20"/>
          <w:szCs w:val="20"/>
        </w:rPr>
      </w:pPr>
      <w:r w:rsidRPr="00E9738F">
        <w:rPr>
          <w:rFonts w:ascii="Arial" w:hAnsi="Arial"/>
          <w:i/>
          <w:sz w:val="20"/>
          <w:szCs w:val="20"/>
        </w:rPr>
        <w:t xml:space="preserve">Note: </w:t>
      </w:r>
      <w:r w:rsidR="00E9738F" w:rsidRPr="00E9738F">
        <w:rPr>
          <w:rFonts w:ascii="Arial" w:hAnsi="Arial"/>
          <w:i/>
          <w:sz w:val="20"/>
          <w:szCs w:val="20"/>
        </w:rPr>
        <w:t>The</w:t>
      </w:r>
      <w:r w:rsidRPr="00E9738F">
        <w:rPr>
          <w:rFonts w:ascii="Arial" w:hAnsi="Arial"/>
          <w:i/>
          <w:sz w:val="20"/>
          <w:szCs w:val="20"/>
        </w:rPr>
        <w:t xml:space="preserve"> post for which you have applied is exempt from the provisions of the Act </w:t>
      </w:r>
      <w:r w:rsidR="00C10397">
        <w:rPr>
          <w:rFonts w:ascii="Arial" w:hAnsi="Arial"/>
          <w:i/>
          <w:sz w:val="20"/>
          <w:szCs w:val="20"/>
        </w:rPr>
        <w:t>as</w:t>
      </w:r>
      <w:r w:rsidRPr="00E9738F">
        <w:rPr>
          <w:rFonts w:ascii="Arial" w:hAnsi="Arial"/>
          <w:i/>
          <w:sz w:val="20"/>
          <w:szCs w:val="20"/>
        </w:rPr>
        <w:t xml:space="preserve"> clearly indicated in the job </w:t>
      </w:r>
      <w:r w:rsidR="00C10397">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sidR="00C10397">
        <w:rPr>
          <w:rFonts w:ascii="Arial" w:hAnsi="Arial"/>
          <w:i/>
          <w:sz w:val="20"/>
          <w:szCs w:val="20"/>
        </w:rPr>
        <w:t>,</w:t>
      </w:r>
      <w:r w:rsidRPr="00E9738F">
        <w:rPr>
          <w:rFonts w:ascii="Arial" w:hAnsi="Arial"/>
          <w:i/>
          <w:sz w:val="20"/>
          <w:szCs w:val="20"/>
        </w:rPr>
        <w:t xml:space="preserve"> must be disclosed. </w:t>
      </w:r>
      <w:r w:rsidR="00E9738F" w:rsidRPr="00E9738F">
        <w:rPr>
          <w:rFonts w:ascii="Arial" w:hAnsi="Arial"/>
          <w:i/>
          <w:sz w:val="20"/>
          <w:szCs w:val="20"/>
        </w:rPr>
        <w:t>You are therefore not entitled to withhold information about convictions which for other purposes are spent under the Probation of the Act</w:t>
      </w:r>
      <w:r w:rsidR="00247514">
        <w:rPr>
          <w:rFonts w:ascii="Arial" w:hAnsi="Arial"/>
          <w:i/>
          <w:sz w:val="20"/>
          <w:szCs w:val="20"/>
        </w:rPr>
        <w:t>; any conviction would need to be considered, although it would not necessarily debar the person applying</w:t>
      </w:r>
      <w:r w:rsidR="00E9738F" w:rsidRPr="00E9738F">
        <w:rPr>
          <w:rFonts w:ascii="Arial" w:hAnsi="Arial"/>
          <w:i/>
          <w:sz w:val="20"/>
          <w:szCs w:val="20"/>
        </w:rPr>
        <w:t xml:space="preserve">.  </w:t>
      </w:r>
      <w:r w:rsidRPr="00E9738F">
        <w:rPr>
          <w:rFonts w:ascii="Arial" w:hAnsi="Arial"/>
          <w:i/>
          <w:sz w:val="20"/>
          <w:szCs w:val="20"/>
        </w:rPr>
        <w:t xml:space="preserve">Any failure to disclose offences will result in dismissal. </w:t>
      </w:r>
    </w:p>
    <w:p w14:paraId="0975D34D" w14:textId="5492AA2E" w:rsidR="00FD643F" w:rsidRDefault="00E9738F" w:rsidP="00D80B33">
      <w:pPr>
        <w:rPr>
          <w:rFonts w:ascii="Arial" w:hAnsi="Arial"/>
          <w:b/>
          <w:i/>
          <w:sz w:val="20"/>
          <w:szCs w:val="20"/>
        </w:rPr>
      </w:pPr>
      <w:r w:rsidRPr="00E9738F">
        <w:rPr>
          <w:rFonts w:ascii="Arial" w:hAnsi="Arial"/>
          <w:i/>
          <w:sz w:val="20"/>
          <w:szCs w:val="20"/>
        </w:rPr>
        <w:t>P</w:t>
      </w:r>
      <w:r w:rsidR="00D80B33" w:rsidRPr="00E9738F">
        <w:rPr>
          <w:rFonts w:ascii="Arial" w:hAnsi="Arial"/>
          <w:i/>
          <w:sz w:val="20"/>
          <w:szCs w:val="20"/>
        </w:rPr>
        <w:t>lease note that this post is subject to a PVG check.</w:t>
      </w:r>
      <w:r w:rsidR="00D80B33" w:rsidRPr="00B479B1">
        <w:rPr>
          <w:rFonts w:ascii="Arial" w:hAnsi="Arial"/>
          <w:b/>
          <w:i/>
          <w:sz w:val="20"/>
          <w:szCs w:val="20"/>
        </w:rPr>
        <w:t xml:space="preserve"> </w:t>
      </w:r>
    </w:p>
    <w:p w14:paraId="3026872C" w14:textId="77777777" w:rsidR="00FD643F" w:rsidRDefault="00FD643F" w:rsidP="00D80B33">
      <w:pPr>
        <w:rPr>
          <w:rFonts w:ascii="Arial" w:hAnsi="Arial"/>
          <w:b/>
          <w:sz w:val="20"/>
          <w:szCs w:val="20"/>
        </w:rPr>
      </w:pPr>
    </w:p>
    <w:p w14:paraId="49AEC1B3" w14:textId="3A02F91F" w:rsidR="00FD643F" w:rsidRPr="00FD643F" w:rsidRDefault="00FD643F" w:rsidP="00D80B33">
      <w:pPr>
        <w:rPr>
          <w:rFonts w:ascii="Arial" w:hAnsi="Arial"/>
          <w:b/>
          <w:sz w:val="20"/>
          <w:szCs w:val="20"/>
        </w:rPr>
      </w:pPr>
      <w:r>
        <w:rPr>
          <w:rFonts w:ascii="Arial" w:hAnsi="Arial"/>
          <w:b/>
          <w:sz w:val="20"/>
          <w:szCs w:val="20"/>
        </w:rPr>
        <w:t>8</w:t>
      </w:r>
      <w:proofErr w:type="gramStart"/>
      <w:r>
        <w:rPr>
          <w:rFonts w:ascii="Arial" w:hAnsi="Arial"/>
          <w:b/>
          <w:sz w:val="20"/>
          <w:szCs w:val="20"/>
        </w:rPr>
        <w:t xml:space="preserve">. </w:t>
      </w:r>
      <w:r w:rsidR="00D80B33" w:rsidRPr="00B479B1">
        <w:rPr>
          <w:rFonts w:ascii="Arial" w:hAnsi="Arial"/>
          <w:b/>
          <w:i/>
          <w:sz w:val="20"/>
          <w:szCs w:val="20"/>
        </w:rPr>
        <w:t xml:space="preserve"> </w:t>
      </w:r>
      <w:r>
        <w:rPr>
          <w:rFonts w:ascii="Arial" w:hAnsi="Arial"/>
          <w:b/>
          <w:sz w:val="20"/>
          <w:szCs w:val="20"/>
        </w:rPr>
        <w:t>Right</w:t>
      </w:r>
      <w:proofErr w:type="gramEnd"/>
      <w:r>
        <w:rPr>
          <w:rFonts w:ascii="Arial" w:hAnsi="Arial"/>
          <w:b/>
          <w:sz w:val="20"/>
          <w:szCs w:val="20"/>
        </w:rPr>
        <w:t xml:space="preserve"> to work in the UK</w:t>
      </w:r>
    </w:p>
    <w:tbl>
      <w:tblPr>
        <w:tblStyle w:val="TableGrid"/>
        <w:tblW w:w="0" w:type="auto"/>
        <w:tblLook w:val="04A0" w:firstRow="1" w:lastRow="0" w:firstColumn="1" w:lastColumn="0" w:noHBand="0" w:noVBand="1"/>
      </w:tblPr>
      <w:tblGrid>
        <w:gridCol w:w="9016"/>
      </w:tblGrid>
      <w:tr w:rsidR="00E9738F" w:rsidRPr="00E9738F" w14:paraId="7E550E23" w14:textId="77777777" w:rsidTr="00E9738F">
        <w:tc>
          <w:tcPr>
            <w:tcW w:w="9242" w:type="dxa"/>
          </w:tcPr>
          <w:p w14:paraId="580630A0" w14:textId="639C5297" w:rsidR="00E9738F" w:rsidRPr="00FD643F" w:rsidRDefault="00E9738F" w:rsidP="001B7ADE">
            <w:pPr>
              <w:rPr>
                <w:rFonts w:ascii="Arial" w:hAnsi="Arial"/>
                <w:b/>
                <w:sz w:val="20"/>
                <w:szCs w:val="20"/>
              </w:rPr>
            </w:pPr>
            <w:r w:rsidRPr="00FD643F">
              <w:rPr>
                <w:rFonts w:ascii="Arial" w:hAnsi="Arial"/>
                <w:b/>
                <w:sz w:val="20"/>
                <w:szCs w:val="20"/>
              </w:rPr>
              <w:t xml:space="preserve">Do you have the right to work in the UK?  </w:t>
            </w:r>
            <w:r w:rsidR="00FE529A" w:rsidRPr="00FD643F">
              <w:rPr>
                <w:rFonts w:ascii="Arial" w:hAnsi="Arial"/>
                <w:b/>
                <w:sz w:val="20"/>
                <w:szCs w:val="20"/>
              </w:rPr>
              <w:t xml:space="preserve">                                                            </w:t>
            </w:r>
            <w:r w:rsidRPr="00FD643F">
              <w:rPr>
                <w:rFonts w:ascii="Arial" w:hAnsi="Arial"/>
                <w:b/>
                <w:sz w:val="20"/>
                <w:szCs w:val="20"/>
              </w:rPr>
              <w:t>Yes/No</w:t>
            </w:r>
          </w:p>
          <w:p w14:paraId="5A5EB510" w14:textId="76C7549E" w:rsidR="00FE529A" w:rsidRPr="00E9738F" w:rsidRDefault="00FE529A" w:rsidP="001B7ADE">
            <w:pPr>
              <w:rPr>
                <w:rFonts w:ascii="Arial" w:hAnsi="Arial"/>
                <w:b/>
                <w:i/>
                <w:sz w:val="20"/>
                <w:szCs w:val="20"/>
              </w:rPr>
            </w:pPr>
          </w:p>
        </w:tc>
      </w:tr>
    </w:tbl>
    <w:p w14:paraId="36F88306" w14:textId="77777777" w:rsidR="00FE529A" w:rsidRDefault="00FE529A" w:rsidP="00D80B33">
      <w:pPr>
        <w:rPr>
          <w:rFonts w:ascii="Arial" w:hAnsi="Arial"/>
          <w:b/>
          <w:bCs/>
          <w:sz w:val="20"/>
          <w:szCs w:val="20"/>
        </w:rPr>
      </w:pPr>
    </w:p>
    <w:p w14:paraId="5F064965" w14:textId="0F5EF063" w:rsidR="00D80B33" w:rsidRPr="00B479B1" w:rsidRDefault="00FD643F" w:rsidP="00D80B33">
      <w:pPr>
        <w:rPr>
          <w:rFonts w:ascii="Arial" w:hAnsi="Arial"/>
          <w:b/>
          <w:bCs/>
          <w:sz w:val="20"/>
          <w:szCs w:val="20"/>
        </w:rPr>
      </w:pPr>
      <w:r>
        <w:rPr>
          <w:rFonts w:ascii="Arial" w:hAnsi="Arial"/>
          <w:b/>
          <w:bCs/>
          <w:sz w:val="20"/>
          <w:szCs w:val="20"/>
        </w:rPr>
        <w:t>9</w:t>
      </w:r>
      <w:proofErr w:type="gramStart"/>
      <w:r w:rsidR="00D80B33" w:rsidRPr="00B479B1">
        <w:rPr>
          <w:rFonts w:ascii="Arial" w:hAnsi="Arial"/>
          <w:b/>
          <w:bCs/>
          <w:sz w:val="20"/>
          <w:szCs w:val="20"/>
        </w:rPr>
        <w:t>.  Health</w:t>
      </w:r>
      <w:proofErr w:type="gramEnd"/>
    </w:p>
    <w:p w14:paraId="0F3A976A" w14:textId="77777777" w:rsidR="00D80B33" w:rsidRPr="00B479B1" w:rsidRDefault="00D80B33" w:rsidP="00D80B33">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w:t>
      </w:r>
      <w:proofErr w:type="gramStart"/>
      <w:r w:rsidRPr="00B479B1">
        <w:rPr>
          <w:rFonts w:ascii="Arial" w:hAnsi="Arial"/>
          <w:b/>
          <w:sz w:val="20"/>
          <w:szCs w:val="20"/>
        </w:rPr>
        <w:t>capability</w:t>
      </w:r>
      <w:proofErr w:type="gramEnd"/>
      <w:r w:rsidRPr="00B479B1">
        <w:rPr>
          <w:rFonts w:ascii="Arial" w:hAnsi="Arial"/>
          <w:b/>
          <w:sz w:val="20"/>
          <w:szCs w:val="20"/>
        </w:rPr>
        <w:t xml:space="preserve"> to perform the post for which you are applying. This information will help us support you to carry out the job if you are selected and will not necessarily exclude your application.  </w:t>
      </w:r>
    </w:p>
    <w:p w14:paraId="55CF6A50" w14:textId="77777777" w:rsidR="00D80B33" w:rsidRPr="00B479B1" w:rsidRDefault="00D80B33" w:rsidP="00D80B33">
      <w:pPr>
        <w:ind w:hanging="360"/>
        <w:rPr>
          <w:rFonts w:ascii="Arial" w:hAnsi="Arial"/>
          <w:b/>
          <w:bCs/>
          <w:sz w:val="20"/>
          <w:szCs w:val="20"/>
        </w:rPr>
      </w:pPr>
      <w:r w:rsidRPr="00B479B1">
        <w:rPr>
          <w:rFonts w:ascii="Arial" w:hAnsi="Arial"/>
          <w:b/>
          <w:bCs/>
          <w:sz w:val="20"/>
          <w:szCs w:val="20"/>
        </w:rPr>
        <w:t xml:space="preserve">       </w:t>
      </w:r>
    </w:p>
    <w:p w14:paraId="112E70BB" w14:textId="26DE28D5" w:rsidR="00D80B33" w:rsidRPr="00B479B1" w:rsidRDefault="00D80B33" w:rsidP="00D80B33">
      <w:pPr>
        <w:rPr>
          <w:rFonts w:ascii="Arial" w:hAnsi="Arial"/>
          <w:b/>
          <w:bCs/>
          <w:sz w:val="20"/>
          <w:szCs w:val="20"/>
        </w:rPr>
      </w:pPr>
      <w:r w:rsidRPr="00B479B1">
        <w:rPr>
          <w:rFonts w:ascii="Arial" w:hAnsi="Arial"/>
          <w:b/>
          <w:bCs/>
          <w:sz w:val="20"/>
          <w:szCs w:val="20"/>
        </w:rPr>
        <w:br w:type="page"/>
      </w:r>
    </w:p>
    <w:p w14:paraId="3DA77E77" w14:textId="6BC2E18C" w:rsidR="00D80B33" w:rsidRDefault="00FD643F" w:rsidP="00D80B33">
      <w:pPr>
        <w:rPr>
          <w:rFonts w:ascii="Arial" w:hAnsi="Arial"/>
          <w:b/>
          <w:sz w:val="20"/>
          <w:szCs w:val="20"/>
        </w:rPr>
      </w:pPr>
      <w:r>
        <w:rPr>
          <w:rFonts w:ascii="Arial" w:hAnsi="Arial"/>
          <w:b/>
          <w:bCs/>
          <w:sz w:val="20"/>
          <w:szCs w:val="20"/>
        </w:rPr>
        <w:lastRenderedPageBreak/>
        <w:t>10</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64160C01" w:rsidR="000B2264" w:rsidRDefault="000B2264" w:rsidP="000B2264">
      <w:pPr>
        <w:rPr>
          <w:b/>
          <w:i/>
          <w:sz w:val="24"/>
          <w:szCs w:val="24"/>
        </w:rPr>
      </w:pPr>
      <w:r>
        <w:rPr>
          <w:b/>
          <w:i/>
          <w:sz w:val="24"/>
          <w:szCs w:val="24"/>
        </w:rPr>
        <w:t xml:space="preserve">Please return this form by email </w:t>
      </w:r>
      <w:proofErr w:type="gramStart"/>
      <w:r>
        <w:rPr>
          <w:b/>
          <w:i/>
          <w:sz w:val="24"/>
          <w:szCs w:val="24"/>
        </w:rPr>
        <w:t>to</w:t>
      </w:r>
      <w:r w:rsidR="00511365">
        <w:rPr>
          <w:b/>
          <w:i/>
          <w:sz w:val="24"/>
          <w:szCs w:val="24"/>
        </w:rPr>
        <w:t xml:space="preserve"> </w:t>
      </w:r>
      <w:r>
        <w:rPr>
          <w:b/>
          <w:i/>
          <w:sz w:val="24"/>
          <w:szCs w:val="24"/>
        </w:rPr>
        <w:t xml:space="preserve"> </w:t>
      </w:r>
      <w:r w:rsidR="00511365" w:rsidRPr="00511365">
        <w:rPr>
          <w:color w:val="4F81BD" w:themeColor="accent1"/>
          <w:sz w:val="24"/>
          <w:szCs w:val="24"/>
        </w:rPr>
        <w:t>trustees@tayportct.org.uk</w:t>
      </w:r>
      <w:proofErr w:type="gramEnd"/>
    </w:p>
    <w:sectPr w:rsidR="000B2264" w:rsidSect="006337DD">
      <w:footerReference w:type="default" r:id="rI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F865" w14:textId="77777777" w:rsidR="00ED6F36" w:rsidRDefault="00ED6F36" w:rsidP="00046C82">
      <w:pPr>
        <w:spacing w:after="0" w:line="240" w:lineRule="auto"/>
      </w:pPr>
      <w:r>
        <w:separator/>
      </w:r>
    </w:p>
  </w:endnote>
  <w:endnote w:type="continuationSeparator" w:id="0">
    <w:p w14:paraId="3B1CADEA" w14:textId="77777777" w:rsidR="00ED6F36" w:rsidRDefault="00ED6F36"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9304"/>
      <w:docPartObj>
        <w:docPartGallery w:val="Page Numbers (Bottom of Page)"/>
        <w:docPartUnique/>
      </w:docPartObj>
    </w:sdtPr>
    <w:sdtEnd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2E25592A" w14:textId="4123F9E1" w:rsidR="000D47A0" w:rsidRDefault="000D47A0" w:rsidP="000D47A0">
    <w:pPr>
      <w:pStyle w:val="Footer"/>
      <w:ind w:left="-567" w:right="-567"/>
      <w:jc w:val="center"/>
      <w:rPr>
        <w:color w:val="336699"/>
        <w:sz w:val="18"/>
        <w:szCs w:val="18"/>
      </w:rPr>
    </w:pPr>
    <w:r w:rsidRPr="00AB27C8">
      <w:rPr>
        <w:color w:val="336699"/>
        <w:sz w:val="18"/>
        <w:szCs w:val="18"/>
      </w:rPr>
      <w:t xml:space="preserve">Tayport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fldSimple w:instr=" DOCPROPERTY  RegOffice  \* MERGEFORMAT ">
      <w:r w:rsidRPr="00113DA3">
        <w:rPr>
          <w:color w:val="336699"/>
          <w:sz w:val="18"/>
          <w:szCs w:val="18"/>
        </w:rPr>
        <w:t>10 Broad Street, Tayport, Fife DD6 9AJ</w:t>
      </w:r>
    </w:fldSimple>
  </w:p>
  <w:p w14:paraId="1C35FDBD" w14:textId="4AE935F0" w:rsidR="000D47A0" w:rsidRPr="00BB1D3F" w:rsidRDefault="000D47A0" w:rsidP="000D47A0">
    <w:pPr>
      <w:pStyle w:val="Footer"/>
      <w:ind w:left="-567" w:right="-567"/>
      <w:jc w:val="center"/>
      <w:rPr>
        <w:color w:val="336699"/>
        <w:sz w:val="18"/>
        <w:szCs w:val="18"/>
      </w:rPr>
    </w:pPr>
    <w:hyperlink r:id="rId1" w:history="1">
      <w:r w:rsidRPr="005D51EA">
        <w:rPr>
          <w:rStyle w:val="Hyperlink"/>
          <w:sz w:val="18"/>
          <w:szCs w:val="18"/>
        </w:rPr>
        <w:t>www.tayportct.org.uk</w:t>
      </w:r>
    </w:hyperlink>
    <w:r>
      <w:rPr>
        <w:color w:val="336699"/>
        <w:sz w:val="18"/>
        <w:szCs w:val="18"/>
      </w:rPr>
      <w:t xml:space="preserve">                    </w:t>
    </w:r>
    <w:hyperlink r:id="rId2" w:history="1">
      <w:r w:rsidRPr="005D51EA">
        <w:rPr>
          <w:rStyle w:val="Hyperlink"/>
          <w:sz w:val="18"/>
          <w:szCs w:val="18"/>
        </w:rPr>
        <w:t>https://www.facebook.com/TayportCT/</w:t>
      </w:r>
    </w:hyperlink>
    <w:r>
      <w:rPr>
        <w:color w:val="3366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C0AC" w14:textId="77777777" w:rsidR="00ED6F36" w:rsidRDefault="00ED6F36" w:rsidP="00046C82">
      <w:pPr>
        <w:spacing w:after="0" w:line="240" w:lineRule="auto"/>
      </w:pPr>
      <w:r>
        <w:separator/>
      </w:r>
    </w:p>
  </w:footnote>
  <w:footnote w:type="continuationSeparator" w:id="0">
    <w:p w14:paraId="6484C89F" w14:textId="77777777" w:rsidR="00ED6F36" w:rsidRDefault="00ED6F36" w:rsidP="00046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831125">
    <w:abstractNumId w:val="0"/>
  </w:num>
  <w:num w:numId="2" w16cid:durableId="292298181">
    <w:abstractNumId w:val="10"/>
  </w:num>
  <w:num w:numId="3" w16cid:durableId="308218862">
    <w:abstractNumId w:val="6"/>
  </w:num>
  <w:num w:numId="4" w16cid:durableId="1762021634">
    <w:abstractNumId w:val="11"/>
  </w:num>
  <w:num w:numId="5" w16cid:durableId="796071955">
    <w:abstractNumId w:val="8"/>
  </w:num>
  <w:num w:numId="6" w16cid:durableId="663553114">
    <w:abstractNumId w:val="5"/>
  </w:num>
  <w:num w:numId="7" w16cid:durableId="631398263">
    <w:abstractNumId w:val="9"/>
  </w:num>
  <w:num w:numId="8" w16cid:durableId="94138448">
    <w:abstractNumId w:val="1"/>
  </w:num>
  <w:num w:numId="9" w16cid:durableId="1791431379">
    <w:abstractNumId w:val="2"/>
  </w:num>
  <w:num w:numId="10" w16cid:durableId="519970933">
    <w:abstractNumId w:val="3"/>
  </w:num>
  <w:num w:numId="11" w16cid:durableId="1155953853">
    <w:abstractNumId w:val="4"/>
  </w:num>
  <w:num w:numId="12" w16cid:durableId="1372072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46C82"/>
    <w:rsid w:val="000863E1"/>
    <w:rsid w:val="000B2264"/>
    <w:rsid w:val="000D3216"/>
    <w:rsid w:val="000D47A0"/>
    <w:rsid w:val="000F01E5"/>
    <w:rsid w:val="0010035D"/>
    <w:rsid w:val="0010052B"/>
    <w:rsid w:val="00125A1D"/>
    <w:rsid w:val="00186456"/>
    <w:rsid w:val="001964A6"/>
    <w:rsid w:val="001F5F88"/>
    <w:rsid w:val="00222430"/>
    <w:rsid w:val="00244889"/>
    <w:rsid w:val="00247514"/>
    <w:rsid w:val="00281371"/>
    <w:rsid w:val="0029468E"/>
    <w:rsid w:val="00342773"/>
    <w:rsid w:val="00366CB9"/>
    <w:rsid w:val="003A53D8"/>
    <w:rsid w:val="003B2B35"/>
    <w:rsid w:val="003B5901"/>
    <w:rsid w:val="003D3C58"/>
    <w:rsid w:val="004042D6"/>
    <w:rsid w:val="0043327D"/>
    <w:rsid w:val="00444AAE"/>
    <w:rsid w:val="0045410D"/>
    <w:rsid w:val="004A67EC"/>
    <w:rsid w:val="004A6EA1"/>
    <w:rsid w:val="004C400C"/>
    <w:rsid w:val="004D3945"/>
    <w:rsid w:val="00507AE2"/>
    <w:rsid w:val="00511365"/>
    <w:rsid w:val="005412B7"/>
    <w:rsid w:val="00541A3A"/>
    <w:rsid w:val="005520D2"/>
    <w:rsid w:val="00587863"/>
    <w:rsid w:val="00590799"/>
    <w:rsid w:val="005B3072"/>
    <w:rsid w:val="005D24EB"/>
    <w:rsid w:val="005E3C8A"/>
    <w:rsid w:val="005F7344"/>
    <w:rsid w:val="006803D8"/>
    <w:rsid w:val="006C201C"/>
    <w:rsid w:val="006C6AFA"/>
    <w:rsid w:val="006F3339"/>
    <w:rsid w:val="00740A48"/>
    <w:rsid w:val="007535CB"/>
    <w:rsid w:val="0076281F"/>
    <w:rsid w:val="00773826"/>
    <w:rsid w:val="00790845"/>
    <w:rsid w:val="007A1A7A"/>
    <w:rsid w:val="007A2198"/>
    <w:rsid w:val="007A7B90"/>
    <w:rsid w:val="00836320"/>
    <w:rsid w:val="00836990"/>
    <w:rsid w:val="008D2AE1"/>
    <w:rsid w:val="00915DE4"/>
    <w:rsid w:val="009B4530"/>
    <w:rsid w:val="009C04BB"/>
    <w:rsid w:val="00A17346"/>
    <w:rsid w:val="00A3347A"/>
    <w:rsid w:val="00A50A15"/>
    <w:rsid w:val="00A61A04"/>
    <w:rsid w:val="00A64110"/>
    <w:rsid w:val="00A91E3E"/>
    <w:rsid w:val="00AB0432"/>
    <w:rsid w:val="00AE6A1A"/>
    <w:rsid w:val="00B479B1"/>
    <w:rsid w:val="00B62188"/>
    <w:rsid w:val="00B76E8A"/>
    <w:rsid w:val="00BB5044"/>
    <w:rsid w:val="00BD7ECC"/>
    <w:rsid w:val="00C0310D"/>
    <w:rsid w:val="00C10397"/>
    <w:rsid w:val="00C7437D"/>
    <w:rsid w:val="00D16E39"/>
    <w:rsid w:val="00D30D9B"/>
    <w:rsid w:val="00D577EE"/>
    <w:rsid w:val="00D700BF"/>
    <w:rsid w:val="00D80B33"/>
    <w:rsid w:val="00D80CD6"/>
    <w:rsid w:val="00DB7C87"/>
    <w:rsid w:val="00DE3A4D"/>
    <w:rsid w:val="00DE41C8"/>
    <w:rsid w:val="00E2750D"/>
    <w:rsid w:val="00E33EF6"/>
    <w:rsid w:val="00E43249"/>
    <w:rsid w:val="00E9578F"/>
    <w:rsid w:val="00E9738F"/>
    <w:rsid w:val="00EA33EE"/>
    <w:rsid w:val="00ED6F36"/>
    <w:rsid w:val="00F0788E"/>
    <w:rsid w:val="00F42344"/>
    <w:rsid w:val="00FD5609"/>
    <w:rsid w:val="00FD643F"/>
    <w:rsid w:val="00FE529A"/>
    <w:rsid w:val="00FF3980"/>
    <w:rsid w:val="110E48DC"/>
    <w:rsid w:val="15310222"/>
    <w:rsid w:val="2728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9" ma:contentTypeDescription="Create a new document." ma:contentTypeScope="" ma:versionID="765abb1f95896b00616e03d69ec7f566">
  <xsd:schema xmlns:xsd="http://www.w3.org/2001/XMLSchema" xmlns:xs="http://www.w3.org/2001/XMLSchema" xmlns:p="http://schemas.microsoft.com/office/2006/metadata/properties" xmlns:ns2="e226e894-f6dd-4f8c-9f33-ed936dfb05cf" xmlns:ns3="605935ad-15d6-49bb-83e7-149ace360f3f" targetNamespace="http://schemas.microsoft.com/office/2006/metadata/properties" ma:root="true" ma:fieldsID="38d0fcffcb70d6d0da0aff6ac6f382f8" ns2:_="" ns3:_="">
    <xsd:import namespace="e226e894-f6dd-4f8c-9f33-ed936dfb05cf"/>
    <xsd:import namespace="605935ad-15d6-49bb-83e7-149ace360f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852af-77bb-4007-82f2-9923b1097c3d}" ma:internalName="TaxCatchAll" ma:showField="CatchAllData" ma:web="e226e894-f6dd-4f8c-9f33-ed936dfb05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b121fd-53ec-4206-97b7-582ad63093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26e894-f6dd-4f8c-9f33-ed936dfb05cf" xsi:nil="true"/>
    <lcf76f155ced4ddcb4097134ff3c332f xmlns="605935ad-15d6-49bb-83e7-149ace360f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8900A-BA5E-4E7F-AA2E-B701B4520DCE}">
  <ds:schemaRefs>
    <ds:schemaRef ds:uri="http://schemas.microsoft.com/sharepoint/v3/contenttype/forms"/>
  </ds:schemaRefs>
</ds:datastoreItem>
</file>

<file path=customXml/itemProps2.xml><?xml version="1.0" encoding="utf-8"?>
<ds:datastoreItem xmlns:ds="http://schemas.openxmlformats.org/officeDocument/2006/customXml" ds:itemID="{BC2DCF73-4834-4F56-B32B-CD2B49252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e894-f6dd-4f8c-9f33-ed936dfb05cf"/>
    <ds:schemaRef ds:uri="605935ad-15d6-49bb-83e7-149ace360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5D1B6-729F-4EEB-879B-2D82882ECC78}">
  <ds:schemaRefs>
    <ds:schemaRef ds:uri="http://schemas.openxmlformats.org/officeDocument/2006/bibliography"/>
  </ds:schemaRefs>
</ds:datastoreItem>
</file>

<file path=customXml/itemProps4.xml><?xml version="1.0" encoding="utf-8"?>
<ds:datastoreItem xmlns:ds="http://schemas.openxmlformats.org/officeDocument/2006/customXml" ds:itemID="{ADF8FA8F-1F90-4422-82B2-4F0F6C08A21A}">
  <ds:schemaRefs>
    <ds:schemaRef ds:uri="http://schemas.microsoft.com/office/2006/metadata/properties"/>
    <ds:schemaRef ds:uri="http://schemas.microsoft.com/office/infopath/2007/PartnerControls"/>
    <ds:schemaRef ds:uri="e226e894-f6dd-4f8c-9f33-ed936dfb05cf"/>
    <ds:schemaRef ds:uri="605935ad-15d6-49bb-83e7-149ace360f3f"/>
  </ds:schemaRefs>
</ds:datastoreItem>
</file>

<file path=docProps/app.xml><?xml version="1.0" encoding="utf-8"?>
<Properties xmlns="http://schemas.openxmlformats.org/officeDocument/2006/extended-properties" xmlns:vt="http://schemas.openxmlformats.org/officeDocument/2006/docPropsVTypes">
  <Template>PLANT doc</Template>
  <TotalTime>1</TotalTime>
  <Pages>7</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 Glen (Staff)</cp:lastModifiedBy>
  <cp:revision>2</cp:revision>
  <dcterms:created xsi:type="dcterms:W3CDTF">2025-07-10T10:20:00Z</dcterms:created>
  <dcterms:modified xsi:type="dcterms:W3CDTF">2025-07-10T10:20:00Z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0x01010020BABB64940BFD4897F16607619F9D51</vt:lpwstr>
  </property>
  <property fmtid="{D5CDD505-2E9C-101B-9397-08002B2CF9AE}" pid="3" name="MediaServiceImageTags">
    <vt:lpwstr/>
  </property>
  <property fmtid="{D5CDD505-2E9C-101B-9397-08002B2CF9AE}" pid="4" name="MSIP_Label_a618d1e0-f5d7-4da7-8ddd-3b83021a2c85_Enabled">
    <vt:lpwstr>true</vt:lpwstr>
  </property>
  <property fmtid="{D5CDD505-2E9C-101B-9397-08002B2CF9AE}" pid="5" name="MSIP_Label_a618d1e0-f5d7-4da7-8ddd-3b83021a2c85_SetDate">
    <vt:lpwstr>2025-07-10T10:20:40Z</vt:lpwstr>
  </property>
  <property fmtid="{D5CDD505-2E9C-101B-9397-08002B2CF9AE}" pid="6" name="MSIP_Label_a618d1e0-f5d7-4da7-8ddd-3b83021a2c85_Method">
    <vt:lpwstr>Standard</vt:lpwstr>
  </property>
  <property fmtid="{D5CDD505-2E9C-101B-9397-08002B2CF9AE}" pid="7" name="MSIP_Label_a618d1e0-f5d7-4da7-8ddd-3b83021a2c85_Name">
    <vt:lpwstr>Private</vt:lpwstr>
  </property>
  <property fmtid="{D5CDD505-2E9C-101B-9397-08002B2CF9AE}" pid="8" name="MSIP_Label_a618d1e0-f5d7-4da7-8ddd-3b83021a2c85_SiteId">
    <vt:lpwstr>ae323139-093a-4d2a-81a6-5d334bcd9019</vt:lpwstr>
  </property>
  <property fmtid="{D5CDD505-2E9C-101B-9397-08002B2CF9AE}" pid="9" name="MSIP_Label_a618d1e0-f5d7-4da7-8ddd-3b83021a2c85_ActionId">
    <vt:lpwstr>752dcf24-3c9f-44e5-8c23-c60317d5a4a8</vt:lpwstr>
  </property>
  <property fmtid="{D5CDD505-2E9C-101B-9397-08002B2CF9AE}" pid="10" name="MSIP_Label_a618d1e0-f5d7-4da7-8ddd-3b83021a2c85_ContentBits">
    <vt:lpwstr>0</vt:lpwstr>
  </property>
  <property fmtid="{D5CDD505-2E9C-101B-9397-08002B2CF9AE}" pid="11" name="MSIP_Label_a618d1e0-f5d7-4da7-8ddd-3b83021a2c85_Tag">
    <vt:lpwstr>10, 3, 0, 1</vt:lpwstr>
  </property>
</Properties>
</file>